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09888844" w:rsidR="0052139F" w:rsidRPr="004403BA" w:rsidRDefault="004403BA" w:rsidP="004403BA">
      <w:pPr>
        <w:rPr>
          <w:b/>
          <w:i/>
          <w:color w:val="000000"/>
          <w:sz w:val="24"/>
          <w:szCs w:val="24"/>
        </w:rPr>
      </w:pPr>
      <w:r>
        <w:rPr>
          <w:b/>
          <w:bCs/>
          <w:color w:val="000000"/>
          <w:sz w:val="24"/>
          <w:szCs w:val="24"/>
        </w:rPr>
        <w:t xml:space="preserve">                                                                                               </w:t>
      </w:r>
      <w:r w:rsidR="004B6E41" w:rsidRPr="004403BA">
        <w:rPr>
          <w:b/>
          <w:bCs/>
          <w:color w:val="000000"/>
          <w:sz w:val="24"/>
          <w:szCs w:val="24"/>
        </w:rPr>
        <w:t xml:space="preserve">                                   Formularul 1</w:t>
      </w:r>
    </w:p>
    <w:p w14:paraId="766F3C32" w14:textId="77777777" w:rsidR="0052139F" w:rsidRPr="004403BA" w:rsidRDefault="0052139F" w:rsidP="0052139F">
      <w:pPr>
        <w:autoSpaceDE w:val="0"/>
        <w:autoSpaceDN w:val="0"/>
        <w:adjustRightInd w:val="0"/>
        <w:jc w:val="both"/>
        <w:rPr>
          <w:b/>
          <w:i/>
          <w:color w:val="000000"/>
          <w:sz w:val="24"/>
          <w:szCs w:val="24"/>
        </w:rPr>
      </w:pPr>
    </w:p>
    <w:p w14:paraId="24654CEA" w14:textId="77777777" w:rsidR="0052139F" w:rsidRPr="004403BA" w:rsidRDefault="0052139F" w:rsidP="0052139F">
      <w:pPr>
        <w:autoSpaceDE w:val="0"/>
        <w:jc w:val="center"/>
        <w:rPr>
          <w:b/>
          <w:bCs/>
          <w:color w:val="000000"/>
          <w:sz w:val="24"/>
          <w:szCs w:val="24"/>
        </w:rPr>
      </w:pPr>
      <w:r w:rsidRPr="004403BA">
        <w:rPr>
          <w:b/>
          <w:bCs/>
          <w:color w:val="000000"/>
          <w:sz w:val="24"/>
          <w:szCs w:val="24"/>
        </w:rPr>
        <w:t>DECLARAŢIE</w:t>
      </w:r>
    </w:p>
    <w:p w14:paraId="5D44857F" w14:textId="77777777" w:rsidR="0052139F" w:rsidRPr="004403BA" w:rsidRDefault="0052139F" w:rsidP="0052139F">
      <w:pPr>
        <w:autoSpaceDE w:val="0"/>
        <w:jc w:val="center"/>
        <w:rPr>
          <w:b/>
          <w:bCs/>
          <w:color w:val="000000"/>
          <w:sz w:val="24"/>
          <w:szCs w:val="24"/>
        </w:rPr>
      </w:pPr>
      <w:r w:rsidRPr="004403BA">
        <w:rPr>
          <w:b/>
          <w:bCs/>
          <w:color w:val="000000"/>
          <w:sz w:val="24"/>
          <w:szCs w:val="24"/>
        </w:rPr>
        <w:t>privind conflictul de interese pentru ofertanți /candidați/ofertanţi asociaţi/</w:t>
      </w:r>
    </w:p>
    <w:p w14:paraId="28C246D5" w14:textId="77777777" w:rsidR="0052139F" w:rsidRPr="004403BA" w:rsidRDefault="0052139F" w:rsidP="0052139F">
      <w:pPr>
        <w:autoSpaceDE w:val="0"/>
        <w:jc w:val="center"/>
        <w:rPr>
          <w:b/>
          <w:bCs/>
          <w:color w:val="000000"/>
          <w:sz w:val="24"/>
          <w:szCs w:val="24"/>
        </w:rPr>
      </w:pPr>
      <w:r w:rsidRPr="004403BA">
        <w:rPr>
          <w:b/>
          <w:bCs/>
          <w:color w:val="000000"/>
          <w:sz w:val="24"/>
          <w:szCs w:val="24"/>
        </w:rPr>
        <w:t xml:space="preserve">subcontractanţi/terți susținători, conform art. 59 și art.60 </w:t>
      </w:r>
    </w:p>
    <w:p w14:paraId="40243039" w14:textId="77777777" w:rsidR="0052139F" w:rsidRPr="004403BA" w:rsidRDefault="0052139F" w:rsidP="0052139F">
      <w:pPr>
        <w:autoSpaceDE w:val="0"/>
        <w:jc w:val="center"/>
        <w:rPr>
          <w:b/>
          <w:color w:val="000000"/>
          <w:sz w:val="24"/>
          <w:szCs w:val="24"/>
        </w:rPr>
      </w:pPr>
      <w:r w:rsidRPr="004403BA">
        <w:rPr>
          <w:b/>
          <w:bCs/>
          <w:color w:val="000000"/>
          <w:sz w:val="24"/>
          <w:szCs w:val="24"/>
        </w:rPr>
        <w:t>din legea 98/2016</w:t>
      </w:r>
      <w:r w:rsidRPr="004403BA">
        <w:rPr>
          <w:b/>
          <w:color w:val="000000"/>
          <w:sz w:val="24"/>
          <w:szCs w:val="24"/>
        </w:rPr>
        <w:t xml:space="preserve"> privind achizițiile publice</w:t>
      </w:r>
    </w:p>
    <w:p w14:paraId="282117E4" w14:textId="77777777" w:rsidR="00EB58E1" w:rsidRPr="004403BA" w:rsidRDefault="00EB58E1" w:rsidP="0052139F">
      <w:pPr>
        <w:autoSpaceDE w:val="0"/>
        <w:jc w:val="center"/>
        <w:rPr>
          <w:b/>
          <w:color w:val="000000"/>
          <w:sz w:val="24"/>
          <w:szCs w:val="24"/>
        </w:rPr>
      </w:pPr>
    </w:p>
    <w:p w14:paraId="097F11B6" w14:textId="77777777" w:rsidR="00EB58E1" w:rsidRPr="004403BA" w:rsidRDefault="00EB58E1" w:rsidP="004403BA">
      <w:pPr>
        <w:autoSpaceDE w:val="0"/>
        <w:jc w:val="both"/>
        <w:rPr>
          <w:b/>
          <w:bCs/>
          <w:color w:val="000000"/>
          <w:sz w:val="24"/>
          <w:szCs w:val="24"/>
        </w:rPr>
      </w:pPr>
    </w:p>
    <w:p w14:paraId="475AC230" w14:textId="5B1F9DB0" w:rsidR="0052139F" w:rsidRPr="00EE1AF8" w:rsidRDefault="0052139F" w:rsidP="00EE1AF8">
      <w:pPr>
        <w:tabs>
          <w:tab w:val="left" w:pos="567"/>
          <w:tab w:val="left" w:pos="1134"/>
        </w:tabs>
        <w:jc w:val="both"/>
        <w:rPr>
          <w:b/>
          <w:bCs/>
          <w:color w:val="000000"/>
          <w:sz w:val="22"/>
          <w:szCs w:val="22"/>
        </w:rPr>
      </w:pPr>
      <w:r w:rsidRPr="004403BA">
        <w:rPr>
          <w:color w:val="000000"/>
          <w:sz w:val="24"/>
          <w:szCs w:val="24"/>
        </w:rPr>
        <w:t xml:space="preserve"> Subsemnatul/a_____________________________________________________ în calitate de _______________________________</w:t>
      </w:r>
      <w:r w:rsidRPr="004403BA">
        <w:rPr>
          <w:i/>
          <w:color w:val="000000"/>
          <w:sz w:val="24"/>
          <w:szCs w:val="24"/>
        </w:rPr>
        <w:t xml:space="preserve"> (ofertant/candidat/ ofertant asociat/ subcontractant/ terţ susţinător),</w:t>
      </w:r>
      <w:r w:rsidRPr="004403BA">
        <w:rPr>
          <w:color w:val="000000"/>
          <w:sz w:val="24"/>
          <w:szCs w:val="24"/>
        </w:rPr>
        <w:t xml:space="preserve"> la procedur</w:t>
      </w:r>
      <w:r w:rsidR="00BE1E7C" w:rsidRPr="004403BA">
        <w:rPr>
          <w:color w:val="000000"/>
          <w:sz w:val="24"/>
          <w:szCs w:val="24"/>
        </w:rPr>
        <w:t>ă</w:t>
      </w:r>
      <w:r w:rsidRPr="004403BA">
        <w:rPr>
          <w:color w:val="000000"/>
          <w:sz w:val="24"/>
          <w:szCs w:val="24"/>
        </w:rPr>
        <w:t xml:space="preserve"> având ca obiect </w:t>
      </w:r>
      <w:r w:rsidR="006E1FC7" w:rsidRPr="004403BA">
        <w:rPr>
          <w:bCs/>
          <w:sz w:val="24"/>
          <w:szCs w:val="24"/>
        </w:rPr>
        <w:t>încheierea unui contract servicii</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0"/>
          <w:sz w:val="24"/>
          <w:szCs w:val="24"/>
        </w:rPr>
        <w:t>în temeiul art. 59 din Legea 98/2016  privind achizițiile publice, declar pe proprie răspundere, sub sancţiunea falsului în declaraţii si a excluderii din procedura de atribuire, ca nu ma incadrez in niciuna din situatiile prevazute la art.60 din Legea cu privire la conflictul de interese , cum ar fi:</w:t>
      </w:r>
    </w:p>
    <w:p w14:paraId="7FD89036" w14:textId="77777777" w:rsidR="0052139F" w:rsidRPr="004403BA" w:rsidRDefault="0052139F" w:rsidP="0052139F">
      <w:pPr>
        <w:jc w:val="both"/>
        <w:rPr>
          <w:color w:val="000000"/>
          <w:sz w:val="24"/>
          <w:szCs w:val="24"/>
        </w:rPr>
      </w:pPr>
      <w:r w:rsidRPr="004403BA">
        <w:rPr>
          <w:b/>
          <w:color w:val="000000"/>
          <w:sz w:val="24"/>
          <w:szCs w:val="24"/>
        </w:rPr>
        <w:t>a)</w:t>
      </w:r>
      <w:r w:rsidRPr="004403BA">
        <w:rPr>
          <w:color w:val="000000"/>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4403BA" w:rsidRDefault="0052139F" w:rsidP="0052139F">
      <w:pPr>
        <w:jc w:val="both"/>
        <w:rPr>
          <w:color w:val="000000"/>
          <w:sz w:val="24"/>
          <w:szCs w:val="24"/>
        </w:rPr>
      </w:pPr>
      <w:r w:rsidRPr="004403BA">
        <w:rPr>
          <w:b/>
          <w:color w:val="000000"/>
          <w:sz w:val="24"/>
          <w:szCs w:val="24"/>
        </w:rPr>
        <w:t>b)</w:t>
      </w:r>
      <w:r w:rsidRPr="004403BA">
        <w:rPr>
          <w:color w:val="000000"/>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4403BA" w:rsidRDefault="0052139F" w:rsidP="0052139F">
      <w:pPr>
        <w:jc w:val="both"/>
        <w:rPr>
          <w:color w:val="000000"/>
          <w:sz w:val="24"/>
          <w:szCs w:val="24"/>
        </w:rPr>
      </w:pPr>
      <w:r w:rsidRPr="004403BA">
        <w:rPr>
          <w:b/>
          <w:color w:val="000000"/>
          <w:sz w:val="24"/>
          <w:szCs w:val="24"/>
        </w:rPr>
        <w:t>c)</w:t>
      </w:r>
      <w:r w:rsidRPr="004403BA">
        <w:rPr>
          <w:color w:val="000000"/>
          <w:sz w:val="24"/>
          <w:szCs w:val="24"/>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4403BA" w:rsidRDefault="0052139F" w:rsidP="0052139F">
      <w:pPr>
        <w:jc w:val="both"/>
        <w:rPr>
          <w:color w:val="000000"/>
          <w:sz w:val="24"/>
          <w:szCs w:val="24"/>
        </w:rPr>
      </w:pPr>
      <w:r w:rsidRPr="004403BA">
        <w:rPr>
          <w:b/>
          <w:color w:val="000000"/>
          <w:sz w:val="24"/>
          <w:szCs w:val="24"/>
        </w:rPr>
        <w:t>d)</w:t>
      </w:r>
      <w:r w:rsidRPr="004403BA">
        <w:rPr>
          <w:color w:val="000000"/>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4403BA" w:rsidRDefault="0052139F" w:rsidP="0052139F">
      <w:pPr>
        <w:jc w:val="both"/>
        <w:rPr>
          <w:color w:val="000000"/>
          <w:sz w:val="24"/>
          <w:szCs w:val="24"/>
        </w:rPr>
      </w:pPr>
      <w:r w:rsidRPr="004403BA">
        <w:rPr>
          <w:b/>
          <w:color w:val="000000"/>
          <w:sz w:val="24"/>
          <w:szCs w:val="24"/>
        </w:rPr>
        <w:t>e)</w:t>
      </w:r>
      <w:r w:rsidRPr="004403BA">
        <w:rPr>
          <w:color w:val="000000"/>
          <w:sz w:val="24"/>
          <w:szCs w:val="24"/>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4403BA" w:rsidRDefault="0052139F" w:rsidP="0052139F">
      <w:pPr>
        <w:jc w:val="both"/>
        <w:rPr>
          <w:color w:val="000000"/>
          <w:sz w:val="24"/>
          <w:szCs w:val="24"/>
        </w:rPr>
      </w:pPr>
      <w:r w:rsidRPr="004403BA">
        <w:rPr>
          <w:b/>
          <w:color w:val="000000"/>
          <w:sz w:val="24"/>
          <w:szCs w:val="24"/>
        </w:rPr>
        <w:t>2</w:t>
      </w:r>
      <w:r w:rsidRPr="004403BA">
        <w:rPr>
          <w:color w:val="000000"/>
          <w:sz w:val="24"/>
          <w:szCs w:val="24"/>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4403BA" w:rsidRDefault="0052139F" w:rsidP="0052139F">
      <w:pPr>
        <w:pStyle w:val="BodyTextIndent"/>
        <w:ind w:firstLine="0"/>
        <w:rPr>
          <w:color w:val="000000"/>
          <w:szCs w:val="24"/>
        </w:rPr>
      </w:pPr>
      <w:r w:rsidRPr="004403BA">
        <w:rPr>
          <w:b/>
          <w:color w:val="000000"/>
          <w:szCs w:val="24"/>
        </w:rPr>
        <w:t>3</w:t>
      </w:r>
      <w:r w:rsidRPr="004403BA">
        <w:rPr>
          <w:color w:val="000000"/>
          <w:szCs w:val="24"/>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4403BA" w:rsidRDefault="0052139F" w:rsidP="0052139F">
      <w:pPr>
        <w:pStyle w:val="BodyTextIndent"/>
        <w:ind w:firstLine="0"/>
        <w:rPr>
          <w:color w:val="000000"/>
          <w:szCs w:val="24"/>
        </w:rPr>
      </w:pPr>
      <w:r w:rsidRPr="004403BA">
        <w:rPr>
          <w:b/>
          <w:color w:val="000000"/>
          <w:szCs w:val="24"/>
        </w:rPr>
        <w:t>4</w:t>
      </w:r>
      <w:r w:rsidRPr="004403BA">
        <w:rPr>
          <w:color w:val="000000"/>
          <w:szCs w:val="24"/>
        </w:rPr>
        <w:t xml:space="preserve">. Subsemnatul/a autorizez prin prezenta orice instituţie, societate comercială, bancă, alte persoane juridice să furnizeze informaţii reprezentanţilor autorizaţi ai ____________________ </w:t>
      </w:r>
      <w:r w:rsidRPr="004403BA">
        <w:rPr>
          <w:i/>
          <w:color w:val="000000"/>
          <w:szCs w:val="24"/>
        </w:rPr>
        <w:t>(denumirea şi adresa autorităţii contractante)</w:t>
      </w:r>
      <w:r w:rsidRPr="004403BA">
        <w:rPr>
          <w:color w:val="000000"/>
          <w:szCs w:val="24"/>
        </w:rPr>
        <w:t xml:space="preserve"> cu privire la orice aspect tehnic şi financiar în legătură cu activitatea noastră.</w:t>
      </w:r>
    </w:p>
    <w:p w14:paraId="588C2270" w14:textId="77777777" w:rsidR="00EB58E1" w:rsidRPr="004403BA" w:rsidRDefault="00EB58E1" w:rsidP="0052139F">
      <w:pPr>
        <w:jc w:val="both"/>
        <w:rPr>
          <w:color w:val="000000"/>
          <w:sz w:val="24"/>
          <w:szCs w:val="24"/>
        </w:rPr>
      </w:pPr>
    </w:p>
    <w:p w14:paraId="1BA12DD5" w14:textId="77777777" w:rsidR="0052139F" w:rsidRPr="004403BA" w:rsidRDefault="0052139F" w:rsidP="0052139F">
      <w:pPr>
        <w:ind w:firstLine="720"/>
        <w:jc w:val="both"/>
        <w:rPr>
          <w:color w:val="000000"/>
          <w:sz w:val="24"/>
          <w:szCs w:val="24"/>
        </w:rPr>
      </w:pPr>
      <w:r w:rsidRPr="004403BA">
        <w:rPr>
          <w:color w:val="000000"/>
          <w:sz w:val="24"/>
          <w:szCs w:val="24"/>
        </w:rPr>
        <w:t xml:space="preserve">Data completării: </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Operator economic,</w:t>
      </w:r>
    </w:p>
    <w:p w14:paraId="1167FCBA" w14:textId="77777777" w:rsidR="0052139F" w:rsidRPr="004403BA" w:rsidRDefault="0052139F" w:rsidP="0052139F">
      <w:pPr>
        <w:ind w:left="5760" w:firstLine="720"/>
        <w:jc w:val="both"/>
        <w:rPr>
          <w:color w:val="000000"/>
          <w:sz w:val="24"/>
          <w:szCs w:val="24"/>
        </w:rPr>
      </w:pPr>
      <w:r w:rsidRPr="004403BA">
        <w:rPr>
          <w:color w:val="000000"/>
          <w:sz w:val="24"/>
          <w:szCs w:val="24"/>
        </w:rPr>
        <w:t>__________________</w:t>
      </w:r>
    </w:p>
    <w:p w14:paraId="5D5735D3" w14:textId="77777777" w:rsidR="0052139F" w:rsidRPr="004403BA" w:rsidRDefault="0052139F" w:rsidP="0052139F">
      <w:pPr>
        <w:jc w:val="both"/>
        <w:rPr>
          <w:i/>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i/>
          <w:color w:val="000000"/>
          <w:sz w:val="24"/>
          <w:szCs w:val="24"/>
        </w:rPr>
        <w:tab/>
        <w:t xml:space="preserve"> (semnătura autorizată)</w:t>
      </w:r>
    </w:p>
    <w:p w14:paraId="4AB9880F" w14:textId="77777777" w:rsidR="0052139F" w:rsidRPr="004403BA" w:rsidRDefault="0052139F" w:rsidP="0052139F">
      <w:pPr>
        <w:spacing w:line="360" w:lineRule="auto"/>
        <w:jc w:val="center"/>
        <w:rPr>
          <w:rStyle w:val="noticetext1"/>
          <w:rFonts w:ascii="Times New Roman" w:hAnsi="Times New Roman" w:cs="Times New Roman"/>
          <w:b/>
          <w:color w:val="000000"/>
          <w:sz w:val="24"/>
          <w:szCs w:val="24"/>
        </w:rPr>
        <w:sectPr w:rsidR="0052139F" w:rsidRPr="004403BA" w:rsidSect="00CA45A8">
          <w:headerReference w:type="default" r:id="rId7"/>
          <w:pgSz w:w="11907" w:h="16840"/>
          <w:pgMar w:top="737" w:right="737" w:bottom="737" w:left="1418" w:header="0" w:footer="0" w:gutter="0"/>
          <w:cols w:space="708"/>
          <w:titlePg/>
        </w:sectPr>
      </w:pPr>
    </w:p>
    <w:p w14:paraId="4FAE6090" w14:textId="77777777" w:rsidR="0052139F" w:rsidRPr="004403BA" w:rsidRDefault="0052139F" w:rsidP="0052139F">
      <w:pPr>
        <w:spacing w:line="360" w:lineRule="auto"/>
        <w:jc w:val="center"/>
        <w:rPr>
          <w:rStyle w:val="noticetext1"/>
          <w:rFonts w:ascii="Times New Roman" w:hAnsi="Times New Roman" w:cs="Times New Roman"/>
          <w:color w:val="000000"/>
          <w:sz w:val="24"/>
          <w:szCs w:val="24"/>
        </w:rPr>
      </w:pPr>
      <w:r w:rsidRPr="004403BA">
        <w:rPr>
          <w:rStyle w:val="noticetext1"/>
          <w:rFonts w:ascii="Times New Roman" w:hAnsi="Times New Roman" w:cs="Times New Roman"/>
          <w:b/>
          <w:color w:val="000000"/>
          <w:sz w:val="24"/>
          <w:szCs w:val="24"/>
        </w:rPr>
        <w:lastRenderedPageBreak/>
        <w:t>LISTA</w:t>
      </w:r>
    </w:p>
    <w:p w14:paraId="5416B5DF" w14:textId="77777777" w:rsidR="00EE1AF8" w:rsidRPr="00315B29" w:rsidRDefault="0052139F" w:rsidP="00EE1AF8">
      <w:pPr>
        <w:tabs>
          <w:tab w:val="left" w:pos="567"/>
          <w:tab w:val="left" w:pos="1134"/>
        </w:tabs>
        <w:jc w:val="both"/>
        <w:rPr>
          <w:b/>
          <w:bCs/>
          <w:color w:val="000000"/>
          <w:sz w:val="22"/>
          <w:szCs w:val="22"/>
        </w:rPr>
      </w:pPr>
      <w:r w:rsidRPr="004403BA">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p>
    <w:p w14:paraId="3561F118" w14:textId="064C203B" w:rsidR="00BE1E7C" w:rsidRPr="004403BA" w:rsidRDefault="00BE1E7C" w:rsidP="00F448F8">
      <w:pPr>
        <w:spacing w:line="276" w:lineRule="auto"/>
        <w:jc w:val="both"/>
        <w:rPr>
          <w:b/>
          <w:i/>
          <w:iCs/>
          <w:sz w:val="24"/>
          <w:szCs w:val="24"/>
        </w:rPr>
      </w:pPr>
    </w:p>
    <w:tbl>
      <w:tblPr>
        <w:tblW w:w="10056" w:type="dxa"/>
        <w:tblLayout w:type="fixed"/>
        <w:tblCellMar>
          <w:left w:w="0" w:type="dxa"/>
          <w:right w:w="0" w:type="dxa"/>
        </w:tblCellMar>
        <w:tblLook w:val="01E0" w:firstRow="1" w:lastRow="1" w:firstColumn="1" w:lastColumn="1" w:noHBand="0" w:noVBand="0"/>
      </w:tblPr>
      <w:tblGrid>
        <w:gridCol w:w="567"/>
        <w:gridCol w:w="3678"/>
        <w:gridCol w:w="1134"/>
        <w:gridCol w:w="425"/>
        <w:gridCol w:w="4235"/>
        <w:gridCol w:w="17"/>
      </w:tblGrid>
      <w:tr w:rsidR="00BE1E7C" w:rsidRPr="004403BA" w14:paraId="5A067C45" w14:textId="77777777" w:rsidTr="00504BCC">
        <w:trPr>
          <w:trHeight w:hRule="exact" w:val="549"/>
        </w:trPr>
        <w:tc>
          <w:tcPr>
            <w:tcW w:w="567" w:type="dxa"/>
            <w:hideMark/>
          </w:tcPr>
          <w:p w14:paraId="4104A5D4" w14:textId="77777777" w:rsidR="00BE1E7C" w:rsidRPr="004403BA" w:rsidRDefault="00BE1E7C" w:rsidP="00D61F30">
            <w:pPr>
              <w:widowControl w:val="0"/>
              <w:rPr>
                <w:b/>
                <w:bCs/>
                <w:iCs/>
                <w:sz w:val="24"/>
                <w:szCs w:val="24"/>
                <w:lang w:val="en-US"/>
              </w:rPr>
            </w:pPr>
            <w:r w:rsidRPr="004403BA">
              <w:rPr>
                <w:b/>
                <w:bCs/>
                <w:iCs/>
                <w:sz w:val="24"/>
                <w:szCs w:val="24"/>
                <w:lang w:val="en-US"/>
              </w:rPr>
              <w:t>Nr. crt.</w:t>
            </w:r>
          </w:p>
        </w:tc>
        <w:tc>
          <w:tcPr>
            <w:tcW w:w="3678" w:type="dxa"/>
            <w:hideMark/>
          </w:tcPr>
          <w:p w14:paraId="6A5A95B2" w14:textId="77777777" w:rsidR="00BE1E7C" w:rsidRPr="004403BA" w:rsidRDefault="00BE1E7C" w:rsidP="00D61F30">
            <w:pPr>
              <w:widowControl w:val="0"/>
              <w:rPr>
                <w:b/>
                <w:bCs/>
                <w:iCs/>
                <w:sz w:val="24"/>
                <w:szCs w:val="24"/>
                <w:lang w:val="en-US"/>
              </w:rPr>
            </w:pPr>
            <w:r w:rsidRPr="004403BA">
              <w:rPr>
                <w:b/>
                <w:bCs/>
                <w:iCs/>
                <w:sz w:val="24"/>
                <w:szCs w:val="24"/>
                <w:lang w:val="en-US"/>
              </w:rPr>
              <w:t>Nume și prenume</w:t>
            </w:r>
          </w:p>
        </w:tc>
        <w:tc>
          <w:tcPr>
            <w:tcW w:w="5811" w:type="dxa"/>
            <w:gridSpan w:val="4"/>
          </w:tcPr>
          <w:p w14:paraId="302DCC25" w14:textId="77777777" w:rsidR="00BE1E7C" w:rsidRPr="004403BA" w:rsidRDefault="00BE1E7C" w:rsidP="00D61F30">
            <w:pPr>
              <w:widowControl w:val="0"/>
              <w:rPr>
                <w:b/>
                <w:bCs/>
                <w:iCs/>
                <w:sz w:val="24"/>
                <w:szCs w:val="24"/>
                <w:lang w:val="pt-PT"/>
              </w:rPr>
            </w:pPr>
            <w:r w:rsidRPr="004403BA">
              <w:rPr>
                <w:b/>
                <w:bCs/>
                <w:iCs/>
                <w:sz w:val="24"/>
                <w:szCs w:val="24"/>
                <w:lang w:val="pt-PT"/>
              </w:rPr>
              <w:t>Funcția deținută in cadrul autorității contractante</w:t>
            </w:r>
          </w:p>
          <w:p w14:paraId="67FD724B" w14:textId="77777777" w:rsidR="00BE1E7C" w:rsidRPr="004403BA" w:rsidRDefault="00BE1E7C" w:rsidP="00D61F30">
            <w:pPr>
              <w:widowControl w:val="0"/>
              <w:rPr>
                <w:b/>
                <w:bCs/>
                <w:iCs/>
                <w:sz w:val="24"/>
                <w:szCs w:val="24"/>
                <w:lang w:val="pt-PT"/>
              </w:rPr>
            </w:pPr>
          </w:p>
          <w:p w14:paraId="011692B3" w14:textId="77777777" w:rsidR="00BE1E7C" w:rsidRPr="004403BA" w:rsidRDefault="00BE1E7C" w:rsidP="00D61F30">
            <w:pPr>
              <w:widowControl w:val="0"/>
              <w:rPr>
                <w:b/>
                <w:bCs/>
                <w:iCs/>
                <w:sz w:val="24"/>
                <w:szCs w:val="24"/>
                <w:lang w:val="pt-PT"/>
              </w:rPr>
            </w:pPr>
          </w:p>
        </w:tc>
      </w:tr>
      <w:tr w:rsidR="00BE1E7C" w:rsidRPr="004403BA" w14:paraId="16E652A9" w14:textId="77777777" w:rsidTr="00504BCC">
        <w:trPr>
          <w:trHeight w:hRule="exact" w:val="382"/>
        </w:trPr>
        <w:tc>
          <w:tcPr>
            <w:tcW w:w="567" w:type="dxa"/>
          </w:tcPr>
          <w:p w14:paraId="45DA5974" w14:textId="77777777" w:rsidR="00BE1E7C" w:rsidRPr="004403BA" w:rsidRDefault="00BE1E7C" w:rsidP="00D61F30">
            <w:pPr>
              <w:widowControl w:val="0"/>
              <w:rPr>
                <w:iCs/>
                <w:sz w:val="24"/>
                <w:szCs w:val="24"/>
                <w:lang w:val="en-US"/>
              </w:rPr>
            </w:pPr>
            <w:r w:rsidRPr="004403BA">
              <w:rPr>
                <w:iCs/>
                <w:sz w:val="24"/>
                <w:szCs w:val="24"/>
                <w:lang w:val="en-US"/>
              </w:rPr>
              <w:t>1</w:t>
            </w:r>
          </w:p>
        </w:tc>
        <w:tc>
          <w:tcPr>
            <w:tcW w:w="3678" w:type="dxa"/>
          </w:tcPr>
          <w:p w14:paraId="64A69C24" w14:textId="77777777" w:rsidR="00BE1E7C" w:rsidRPr="004403BA" w:rsidRDefault="00BE1E7C" w:rsidP="00D61F30">
            <w:pPr>
              <w:widowControl w:val="0"/>
              <w:rPr>
                <w:iCs/>
                <w:sz w:val="24"/>
                <w:szCs w:val="24"/>
                <w:lang w:val="en-US"/>
              </w:rPr>
            </w:pPr>
            <w:r w:rsidRPr="004403BA">
              <w:rPr>
                <w:iCs/>
                <w:sz w:val="24"/>
                <w:szCs w:val="24"/>
                <w:lang w:val="en-US"/>
              </w:rPr>
              <w:t>George Scripcaru</w:t>
            </w:r>
          </w:p>
        </w:tc>
        <w:tc>
          <w:tcPr>
            <w:tcW w:w="5811" w:type="dxa"/>
            <w:gridSpan w:val="4"/>
          </w:tcPr>
          <w:p w14:paraId="66C10B95" w14:textId="77777777" w:rsidR="00BE1E7C" w:rsidRPr="004403BA" w:rsidRDefault="00BE1E7C" w:rsidP="00D61F30">
            <w:pPr>
              <w:widowControl w:val="0"/>
              <w:ind w:left="5"/>
              <w:rPr>
                <w:bCs/>
                <w:iCs/>
                <w:sz w:val="24"/>
                <w:szCs w:val="24"/>
                <w:lang w:val="pt-PT"/>
              </w:rPr>
            </w:pPr>
            <w:r w:rsidRPr="004403BA">
              <w:rPr>
                <w:bCs/>
                <w:iCs/>
                <w:sz w:val="24"/>
                <w:szCs w:val="24"/>
                <w:lang w:val="pt-PT"/>
              </w:rPr>
              <w:t xml:space="preserve">Primar al Municipiului </w:t>
            </w:r>
            <w:r w:rsidRPr="004403BA">
              <w:rPr>
                <w:bCs/>
                <w:iCs/>
                <w:sz w:val="24"/>
                <w:szCs w:val="24"/>
                <w:lang w:val="da-DK"/>
              </w:rPr>
              <w:t>Brașov,</w:t>
            </w:r>
          </w:p>
        </w:tc>
      </w:tr>
      <w:tr w:rsidR="00BE1E7C" w:rsidRPr="004403BA" w14:paraId="3F747A28" w14:textId="77777777" w:rsidTr="00504BCC">
        <w:trPr>
          <w:gridAfter w:val="1"/>
          <w:wAfter w:w="17" w:type="dxa"/>
          <w:trHeight w:hRule="exact" w:val="418"/>
        </w:trPr>
        <w:tc>
          <w:tcPr>
            <w:tcW w:w="567" w:type="dxa"/>
            <w:hideMark/>
          </w:tcPr>
          <w:p w14:paraId="1CFDD6B8" w14:textId="77777777" w:rsidR="00BE1E7C" w:rsidRPr="004403BA" w:rsidRDefault="00BE1E7C" w:rsidP="00D61F30">
            <w:pPr>
              <w:widowControl w:val="0"/>
              <w:rPr>
                <w:iCs/>
                <w:sz w:val="24"/>
                <w:szCs w:val="24"/>
                <w:lang w:val="en-US"/>
              </w:rPr>
            </w:pPr>
            <w:r w:rsidRPr="004403BA">
              <w:rPr>
                <w:iCs/>
                <w:sz w:val="24"/>
                <w:szCs w:val="24"/>
                <w:lang w:val="en-US"/>
              </w:rPr>
              <w:t>2</w:t>
            </w:r>
          </w:p>
        </w:tc>
        <w:tc>
          <w:tcPr>
            <w:tcW w:w="3678" w:type="dxa"/>
          </w:tcPr>
          <w:p w14:paraId="51230298" w14:textId="77777777" w:rsidR="00BE1E7C" w:rsidRPr="004403BA" w:rsidRDefault="00BE1E7C" w:rsidP="00D61F30">
            <w:pPr>
              <w:widowControl w:val="0"/>
              <w:rPr>
                <w:iCs/>
                <w:sz w:val="24"/>
                <w:szCs w:val="24"/>
                <w:lang w:val="en-US"/>
              </w:rPr>
            </w:pPr>
            <w:r w:rsidRPr="004403BA">
              <w:rPr>
                <w:iCs/>
                <w:sz w:val="24"/>
                <w:szCs w:val="24"/>
                <w:lang w:val="en-US"/>
              </w:rPr>
              <w:t>Lucian Patrașcu</w:t>
            </w:r>
          </w:p>
        </w:tc>
        <w:tc>
          <w:tcPr>
            <w:tcW w:w="1134" w:type="dxa"/>
            <w:hideMark/>
          </w:tcPr>
          <w:p w14:paraId="4727726F" w14:textId="77777777" w:rsidR="00BE1E7C" w:rsidRPr="004403BA" w:rsidRDefault="00BE1E7C" w:rsidP="00D61F30">
            <w:pPr>
              <w:widowControl w:val="0"/>
              <w:rPr>
                <w:bCs/>
                <w:iCs/>
                <w:sz w:val="24"/>
                <w:szCs w:val="24"/>
                <w:lang w:val="en-US"/>
              </w:rPr>
            </w:pPr>
            <w:r w:rsidRPr="004403BA">
              <w:rPr>
                <w:bCs/>
                <w:iCs/>
                <w:sz w:val="24"/>
                <w:szCs w:val="24"/>
                <w:lang w:val="en-US"/>
              </w:rPr>
              <w:t xml:space="preserve">Viceprimar </w:t>
            </w:r>
          </w:p>
        </w:tc>
        <w:tc>
          <w:tcPr>
            <w:tcW w:w="425" w:type="dxa"/>
            <w:hideMark/>
          </w:tcPr>
          <w:p w14:paraId="4F5DF7C5" w14:textId="77777777" w:rsidR="00BE1E7C" w:rsidRPr="004403BA" w:rsidRDefault="00BE1E7C" w:rsidP="00D61F30">
            <w:pPr>
              <w:widowControl w:val="0"/>
              <w:ind w:left="181"/>
              <w:rPr>
                <w:bCs/>
                <w:iCs/>
                <w:sz w:val="24"/>
                <w:szCs w:val="24"/>
                <w:lang w:val="en-US"/>
              </w:rPr>
            </w:pPr>
            <w:r w:rsidRPr="004403BA">
              <w:rPr>
                <w:bCs/>
                <w:iCs/>
                <w:sz w:val="24"/>
                <w:szCs w:val="24"/>
                <w:lang w:val="en-US"/>
              </w:rPr>
              <w:t>al</w:t>
            </w:r>
          </w:p>
        </w:tc>
        <w:tc>
          <w:tcPr>
            <w:tcW w:w="4235" w:type="dxa"/>
            <w:hideMark/>
          </w:tcPr>
          <w:p w14:paraId="62F72C89" w14:textId="77777777" w:rsidR="00BE1E7C" w:rsidRPr="004403BA" w:rsidRDefault="00BE1E7C" w:rsidP="00D61F30">
            <w:pPr>
              <w:widowControl w:val="0"/>
              <w:rPr>
                <w:bCs/>
                <w:iCs/>
                <w:sz w:val="24"/>
                <w:szCs w:val="24"/>
                <w:lang w:val="en-US"/>
              </w:rPr>
            </w:pPr>
            <w:r w:rsidRPr="004403BA">
              <w:rPr>
                <w:bCs/>
                <w:iCs/>
                <w:sz w:val="24"/>
                <w:szCs w:val="24"/>
                <w:lang w:val="en-US"/>
              </w:rPr>
              <w:t>Municipiului</w:t>
            </w:r>
            <w:r w:rsidRPr="004403BA">
              <w:rPr>
                <w:bCs/>
                <w:iCs/>
                <w:sz w:val="24"/>
                <w:szCs w:val="24"/>
                <w:lang w:val="da-DK"/>
              </w:rPr>
              <w:t xml:space="preserve"> Brașov,</w:t>
            </w:r>
          </w:p>
        </w:tc>
      </w:tr>
      <w:tr w:rsidR="00BE1E7C" w:rsidRPr="004403BA" w14:paraId="10C587BD" w14:textId="77777777" w:rsidTr="00504BCC">
        <w:trPr>
          <w:gridAfter w:val="1"/>
          <w:wAfter w:w="17" w:type="dxa"/>
          <w:trHeight w:hRule="exact" w:val="328"/>
        </w:trPr>
        <w:tc>
          <w:tcPr>
            <w:tcW w:w="567" w:type="dxa"/>
            <w:hideMark/>
          </w:tcPr>
          <w:p w14:paraId="727F2A11" w14:textId="77777777" w:rsidR="00BE1E7C" w:rsidRPr="004403BA" w:rsidRDefault="00BE1E7C" w:rsidP="00D61F30">
            <w:pPr>
              <w:widowControl w:val="0"/>
              <w:rPr>
                <w:iCs/>
                <w:sz w:val="24"/>
                <w:szCs w:val="24"/>
                <w:lang w:val="en-US"/>
              </w:rPr>
            </w:pPr>
            <w:r w:rsidRPr="004403BA">
              <w:rPr>
                <w:iCs/>
                <w:sz w:val="24"/>
                <w:szCs w:val="24"/>
                <w:lang w:val="en-US"/>
              </w:rPr>
              <w:t>3</w:t>
            </w:r>
          </w:p>
        </w:tc>
        <w:tc>
          <w:tcPr>
            <w:tcW w:w="3678" w:type="dxa"/>
          </w:tcPr>
          <w:p w14:paraId="137DD0B4" w14:textId="77777777" w:rsidR="00BE1E7C" w:rsidRPr="004403BA" w:rsidRDefault="00BE1E7C" w:rsidP="00D61F30">
            <w:pPr>
              <w:widowControl w:val="0"/>
              <w:rPr>
                <w:iCs/>
                <w:sz w:val="24"/>
                <w:szCs w:val="24"/>
                <w:lang w:val="en-US"/>
              </w:rPr>
            </w:pPr>
            <w:r w:rsidRPr="004403BA">
              <w:rPr>
                <w:iCs/>
                <w:sz w:val="24"/>
                <w:szCs w:val="24"/>
                <w:lang w:val="en-US"/>
              </w:rPr>
              <w:t>Dan-Dumitru Ghiță</w:t>
            </w:r>
          </w:p>
        </w:tc>
        <w:tc>
          <w:tcPr>
            <w:tcW w:w="1134" w:type="dxa"/>
            <w:hideMark/>
          </w:tcPr>
          <w:p w14:paraId="5CBC4D0D" w14:textId="77777777" w:rsidR="00BE1E7C" w:rsidRPr="004403BA" w:rsidRDefault="00BE1E7C" w:rsidP="00D61F30">
            <w:pPr>
              <w:widowControl w:val="0"/>
              <w:rPr>
                <w:bCs/>
                <w:iCs/>
                <w:sz w:val="24"/>
                <w:szCs w:val="24"/>
                <w:lang w:val="en-US"/>
              </w:rPr>
            </w:pPr>
            <w:r w:rsidRPr="004403BA">
              <w:rPr>
                <w:bCs/>
                <w:iCs/>
                <w:sz w:val="24"/>
                <w:szCs w:val="24"/>
                <w:lang w:val="en-US"/>
              </w:rPr>
              <w:t>Viceprimar</w:t>
            </w:r>
          </w:p>
        </w:tc>
        <w:tc>
          <w:tcPr>
            <w:tcW w:w="425" w:type="dxa"/>
            <w:hideMark/>
          </w:tcPr>
          <w:p w14:paraId="3EE4C663" w14:textId="77777777" w:rsidR="00BE1E7C" w:rsidRPr="004403BA" w:rsidRDefault="00BE1E7C" w:rsidP="00D61F30">
            <w:pPr>
              <w:widowControl w:val="0"/>
              <w:rPr>
                <w:bCs/>
                <w:iCs/>
                <w:sz w:val="24"/>
                <w:szCs w:val="24"/>
                <w:lang w:val="en-US"/>
              </w:rPr>
            </w:pPr>
            <w:r w:rsidRPr="004403BA">
              <w:rPr>
                <w:bCs/>
                <w:iCs/>
                <w:sz w:val="24"/>
                <w:szCs w:val="24"/>
                <w:lang w:val="en-US"/>
              </w:rPr>
              <w:t xml:space="preserve">  al</w:t>
            </w:r>
          </w:p>
        </w:tc>
        <w:tc>
          <w:tcPr>
            <w:tcW w:w="4235" w:type="dxa"/>
            <w:hideMark/>
          </w:tcPr>
          <w:p w14:paraId="699B958F" w14:textId="77777777" w:rsidR="00BE1E7C" w:rsidRPr="004403BA" w:rsidRDefault="00BE1E7C" w:rsidP="00D61F30">
            <w:pPr>
              <w:widowControl w:val="0"/>
              <w:rPr>
                <w:bCs/>
                <w:iCs/>
                <w:sz w:val="24"/>
                <w:szCs w:val="24"/>
                <w:lang w:val="en-US"/>
              </w:rPr>
            </w:pPr>
            <w:r w:rsidRPr="004403BA">
              <w:rPr>
                <w:bCs/>
                <w:iCs/>
                <w:sz w:val="24"/>
                <w:szCs w:val="24"/>
                <w:lang w:val="en-US"/>
              </w:rPr>
              <w:t xml:space="preserve">Municipiului </w:t>
            </w:r>
            <w:r w:rsidRPr="004403BA">
              <w:rPr>
                <w:bCs/>
                <w:iCs/>
                <w:sz w:val="24"/>
                <w:szCs w:val="24"/>
                <w:lang w:val="da-DK"/>
              </w:rPr>
              <w:t>Brașov,</w:t>
            </w:r>
          </w:p>
        </w:tc>
      </w:tr>
      <w:tr w:rsidR="00BE1E7C" w:rsidRPr="004403BA" w14:paraId="5E639501" w14:textId="77777777" w:rsidTr="00504BCC">
        <w:trPr>
          <w:trHeight w:hRule="exact" w:val="422"/>
        </w:trPr>
        <w:tc>
          <w:tcPr>
            <w:tcW w:w="567" w:type="dxa"/>
            <w:hideMark/>
          </w:tcPr>
          <w:p w14:paraId="04F509A6" w14:textId="77777777" w:rsidR="00BE1E7C" w:rsidRPr="004403BA" w:rsidRDefault="00BE1E7C" w:rsidP="00D61F30">
            <w:pPr>
              <w:widowControl w:val="0"/>
              <w:rPr>
                <w:iCs/>
                <w:sz w:val="24"/>
                <w:szCs w:val="24"/>
                <w:lang w:val="en-US"/>
              </w:rPr>
            </w:pPr>
            <w:r w:rsidRPr="004403BA">
              <w:rPr>
                <w:iCs/>
                <w:sz w:val="24"/>
                <w:szCs w:val="24"/>
                <w:lang w:val="en-US"/>
              </w:rPr>
              <w:t>4</w:t>
            </w:r>
          </w:p>
        </w:tc>
        <w:tc>
          <w:tcPr>
            <w:tcW w:w="3678" w:type="dxa"/>
          </w:tcPr>
          <w:p w14:paraId="477FCA52" w14:textId="77777777" w:rsidR="00BE1E7C" w:rsidRPr="004403BA" w:rsidRDefault="00BE1E7C" w:rsidP="00D61F30">
            <w:pPr>
              <w:widowControl w:val="0"/>
              <w:rPr>
                <w:iCs/>
                <w:sz w:val="24"/>
                <w:szCs w:val="24"/>
                <w:lang w:val="en-US"/>
              </w:rPr>
            </w:pPr>
            <w:r w:rsidRPr="004403BA">
              <w:rPr>
                <w:iCs/>
                <w:sz w:val="24"/>
                <w:szCs w:val="24"/>
                <w:lang w:val="en-US"/>
              </w:rPr>
              <w:t>Adriana Trandafir</w:t>
            </w:r>
          </w:p>
        </w:tc>
        <w:tc>
          <w:tcPr>
            <w:tcW w:w="5811" w:type="dxa"/>
            <w:gridSpan w:val="4"/>
            <w:hideMark/>
          </w:tcPr>
          <w:p w14:paraId="0C817B4B" w14:textId="77777777" w:rsidR="00BE1E7C" w:rsidRPr="004403BA" w:rsidRDefault="00BE1E7C" w:rsidP="00D61F30">
            <w:pPr>
              <w:widowControl w:val="0"/>
              <w:rPr>
                <w:bCs/>
                <w:iCs/>
                <w:sz w:val="24"/>
                <w:szCs w:val="24"/>
                <w:lang w:val="pt-PT"/>
              </w:rPr>
            </w:pPr>
            <w:r w:rsidRPr="004403BA">
              <w:rPr>
                <w:bCs/>
                <w:iCs/>
                <w:sz w:val="24"/>
                <w:szCs w:val="24"/>
                <w:lang w:val="pt-PT"/>
              </w:rPr>
              <w:t>Secretar General al Municipiului Brașov,</w:t>
            </w:r>
          </w:p>
        </w:tc>
      </w:tr>
      <w:tr w:rsidR="00BE1E7C" w:rsidRPr="004403BA" w14:paraId="3CB4D5F8" w14:textId="77777777" w:rsidTr="00504BCC">
        <w:trPr>
          <w:trHeight w:hRule="exact" w:val="360"/>
        </w:trPr>
        <w:tc>
          <w:tcPr>
            <w:tcW w:w="567" w:type="dxa"/>
            <w:hideMark/>
          </w:tcPr>
          <w:p w14:paraId="2D584060" w14:textId="77777777" w:rsidR="00BE1E7C" w:rsidRPr="004403BA" w:rsidRDefault="00BE1E7C" w:rsidP="00D61F30">
            <w:pPr>
              <w:widowControl w:val="0"/>
              <w:rPr>
                <w:iCs/>
                <w:sz w:val="24"/>
                <w:szCs w:val="24"/>
                <w:lang w:val="en-US"/>
              </w:rPr>
            </w:pPr>
            <w:r w:rsidRPr="004403BA">
              <w:rPr>
                <w:iCs/>
                <w:sz w:val="24"/>
                <w:szCs w:val="24"/>
                <w:lang w:val="en-US"/>
              </w:rPr>
              <w:t>5</w:t>
            </w:r>
          </w:p>
        </w:tc>
        <w:tc>
          <w:tcPr>
            <w:tcW w:w="3678" w:type="dxa"/>
          </w:tcPr>
          <w:p w14:paraId="2DAA63C4" w14:textId="77777777" w:rsidR="00BE1E7C" w:rsidRPr="004403BA" w:rsidRDefault="00BE1E7C" w:rsidP="00D61F30">
            <w:pPr>
              <w:widowControl w:val="0"/>
              <w:rPr>
                <w:iCs/>
                <w:sz w:val="24"/>
                <w:szCs w:val="24"/>
                <w:lang w:val="en-US"/>
              </w:rPr>
            </w:pPr>
            <w:r w:rsidRPr="004403BA">
              <w:rPr>
                <w:iCs/>
                <w:sz w:val="24"/>
                <w:szCs w:val="24"/>
                <w:lang w:val="en-US"/>
              </w:rPr>
              <w:t>Laszlo Barabas</w:t>
            </w:r>
          </w:p>
        </w:tc>
        <w:tc>
          <w:tcPr>
            <w:tcW w:w="5811" w:type="dxa"/>
            <w:gridSpan w:val="4"/>
            <w:hideMark/>
          </w:tcPr>
          <w:p w14:paraId="7CC21537" w14:textId="77777777" w:rsidR="00BE1E7C" w:rsidRPr="004403BA" w:rsidRDefault="00BE1E7C" w:rsidP="00D61F30">
            <w:pPr>
              <w:widowControl w:val="0"/>
              <w:rPr>
                <w:bCs/>
                <w:iCs/>
                <w:sz w:val="24"/>
                <w:szCs w:val="24"/>
                <w:lang w:val="pt-PT"/>
              </w:rPr>
            </w:pPr>
            <w:r w:rsidRPr="004403BA">
              <w:rPr>
                <w:bCs/>
                <w:iCs/>
                <w:sz w:val="24"/>
                <w:szCs w:val="24"/>
                <w:lang w:val="pt-PT"/>
              </w:rPr>
              <w:t xml:space="preserve">Administrator Public al Municipiului </w:t>
            </w:r>
            <w:r w:rsidRPr="004403BA">
              <w:rPr>
                <w:bCs/>
                <w:iCs/>
                <w:sz w:val="24"/>
                <w:szCs w:val="24"/>
                <w:lang w:val="da-DK"/>
              </w:rPr>
              <w:t>Brașov,</w:t>
            </w:r>
          </w:p>
        </w:tc>
      </w:tr>
      <w:tr w:rsidR="00BE1E7C" w:rsidRPr="004403BA" w14:paraId="3E427DFB" w14:textId="77777777" w:rsidTr="00504BCC">
        <w:trPr>
          <w:trHeight w:hRule="exact" w:val="395"/>
        </w:trPr>
        <w:tc>
          <w:tcPr>
            <w:tcW w:w="567" w:type="dxa"/>
            <w:hideMark/>
          </w:tcPr>
          <w:p w14:paraId="00814FA8" w14:textId="77777777" w:rsidR="00BE1E7C" w:rsidRPr="004403BA" w:rsidRDefault="00BE1E7C" w:rsidP="00D61F30">
            <w:pPr>
              <w:widowControl w:val="0"/>
              <w:rPr>
                <w:iCs/>
                <w:sz w:val="24"/>
                <w:szCs w:val="24"/>
                <w:lang w:val="en-US"/>
              </w:rPr>
            </w:pPr>
            <w:r w:rsidRPr="004403BA">
              <w:rPr>
                <w:iCs/>
                <w:sz w:val="24"/>
                <w:szCs w:val="24"/>
                <w:lang w:val="en-US"/>
              </w:rPr>
              <w:t>6</w:t>
            </w:r>
          </w:p>
        </w:tc>
        <w:tc>
          <w:tcPr>
            <w:tcW w:w="3678" w:type="dxa"/>
            <w:hideMark/>
          </w:tcPr>
          <w:p w14:paraId="7BD99B39" w14:textId="77777777" w:rsidR="00BE1E7C" w:rsidRPr="004403BA" w:rsidRDefault="00BE1E7C" w:rsidP="00D61F30">
            <w:pPr>
              <w:widowControl w:val="0"/>
              <w:rPr>
                <w:iCs/>
                <w:sz w:val="24"/>
                <w:szCs w:val="24"/>
                <w:lang w:val="en-US"/>
              </w:rPr>
            </w:pPr>
            <w:r w:rsidRPr="004403BA">
              <w:rPr>
                <w:iCs/>
                <w:sz w:val="24"/>
                <w:szCs w:val="24"/>
                <w:lang w:val="en-US"/>
              </w:rPr>
              <w:t>Doru Telembeci</w:t>
            </w:r>
          </w:p>
        </w:tc>
        <w:tc>
          <w:tcPr>
            <w:tcW w:w="5811" w:type="dxa"/>
            <w:gridSpan w:val="4"/>
            <w:hideMark/>
          </w:tcPr>
          <w:p w14:paraId="6624C694" w14:textId="77777777" w:rsidR="00BE1E7C" w:rsidRPr="004403BA" w:rsidRDefault="00BE1E7C" w:rsidP="00D61F30">
            <w:pPr>
              <w:widowControl w:val="0"/>
              <w:rPr>
                <w:bCs/>
                <w:iCs/>
                <w:sz w:val="24"/>
                <w:szCs w:val="24"/>
                <w:lang w:val="pt-PT"/>
              </w:rPr>
            </w:pPr>
            <w:r w:rsidRPr="004403BA">
              <w:rPr>
                <w:bCs/>
                <w:iCs/>
                <w:sz w:val="24"/>
                <w:szCs w:val="24"/>
                <w:lang w:val="pt-PT"/>
              </w:rPr>
              <w:t>Director Executiv, Direcția Tehnică;</w:t>
            </w:r>
          </w:p>
          <w:p w14:paraId="2BE2FE4C" w14:textId="77777777" w:rsidR="00BE1E7C" w:rsidRPr="004403BA" w:rsidRDefault="00BE1E7C" w:rsidP="00D61F30">
            <w:pPr>
              <w:widowControl w:val="0"/>
              <w:rPr>
                <w:bCs/>
                <w:iCs/>
                <w:sz w:val="24"/>
                <w:szCs w:val="24"/>
                <w:lang w:val="pt-PT"/>
              </w:rPr>
            </w:pPr>
          </w:p>
        </w:tc>
      </w:tr>
      <w:tr w:rsidR="00BE1E7C" w:rsidRPr="004403BA" w14:paraId="43877AA6" w14:textId="77777777" w:rsidTr="00504BCC">
        <w:trPr>
          <w:trHeight w:hRule="exact" w:val="558"/>
        </w:trPr>
        <w:tc>
          <w:tcPr>
            <w:tcW w:w="567" w:type="dxa"/>
            <w:hideMark/>
          </w:tcPr>
          <w:p w14:paraId="17E7CDE5" w14:textId="77777777" w:rsidR="00BE1E7C" w:rsidRPr="004403BA" w:rsidRDefault="00BE1E7C" w:rsidP="00D61F30">
            <w:pPr>
              <w:widowControl w:val="0"/>
              <w:rPr>
                <w:iCs/>
                <w:sz w:val="24"/>
                <w:szCs w:val="24"/>
                <w:lang w:val="en-US"/>
              </w:rPr>
            </w:pPr>
            <w:r w:rsidRPr="004403BA">
              <w:rPr>
                <w:iCs/>
                <w:sz w:val="24"/>
                <w:szCs w:val="24"/>
                <w:lang w:val="en-US"/>
              </w:rPr>
              <w:t>7</w:t>
            </w:r>
          </w:p>
        </w:tc>
        <w:tc>
          <w:tcPr>
            <w:tcW w:w="3678" w:type="dxa"/>
            <w:vAlign w:val="center"/>
            <w:hideMark/>
          </w:tcPr>
          <w:p w14:paraId="32D27726" w14:textId="77777777" w:rsidR="00BE1E7C" w:rsidRPr="004403BA" w:rsidRDefault="00BE1E7C" w:rsidP="00D61F30">
            <w:pPr>
              <w:widowControl w:val="0"/>
              <w:rPr>
                <w:iCs/>
                <w:sz w:val="24"/>
                <w:szCs w:val="24"/>
                <w:lang w:val="en-US"/>
              </w:rPr>
            </w:pPr>
            <w:r w:rsidRPr="004403BA">
              <w:rPr>
                <w:iCs/>
                <w:sz w:val="24"/>
                <w:szCs w:val="24"/>
              </w:rPr>
              <w:t>Claudia Niculina Radu</w:t>
            </w:r>
          </w:p>
        </w:tc>
        <w:tc>
          <w:tcPr>
            <w:tcW w:w="5811" w:type="dxa"/>
            <w:gridSpan w:val="4"/>
            <w:vAlign w:val="center"/>
            <w:hideMark/>
          </w:tcPr>
          <w:p w14:paraId="4F31C60B" w14:textId="77777777" w:rsidR="00BE1E7C" w:rsidRPr="004403BA" w:rsidRDefault="00BE1E7C" w:rsidP="00D61F30">
            <w:pPr>
              <w:widowControl w:val="0"/>
              <w:rPr>
                <w:bCs/>
                <w:iCs/>
                <w:sz w:val="24"/>
                <w:szCs w:val="24"/>
                <w:lang w:val="en-US"/>
              </w:rPr>
            </w:pPr>
            <w:r w:rsidRPr="004403BA">
              <w:rPr>
                <w:bCs/>
                <w:iCs/>
                <w:sz w:val="24"/>
                <w:szCs w:val="24"/>
              </w:rPr>
              <w:t>Director Economic, Direcţia Economică</w:t>
            </w:r>
          </w:p>
        </w:tc>
      </w:tr>
      <w:tr w:rsidR="00BE1E7C" w:rsidRPr="004403BA" w14:paraId="6245F081" w14:textId="77777777" w:rsidTr="00504BCC">
        <w:trPr>
          <w:trHeight w:hRule="exact" w:val="469"/>
        </w:trPr>
        <w:tc>
          <w:tcPr>
            <w:tcW w:w="567" w:type="dxa"/>
            <w:hideMark/>
          </w:tcPr>
          <w:p w14:paraId="3F79064D" w14:textId="77777777" w:rsidR="00BE1E7C" w:rsidRPr="004403BA" w:rsidRDefault="00BE1E7C" w:rsidP="00D61F30">
            <w:pPr>
              <w:widowControl w:val="0"/>
              <w:rPr>
                <w:iCs/>
                <w:sz w:val="24"/>
                <w:szCs w:val="24"/>
                <w:lang w:val="en-US"/>
              </w:rPr>
            </w:pPr>
            <w:r w:rsidRPr="004403BA">
              <w:rPr>
                <w:iCs/>
                <w:sz w:val="24"/>
                <w:szCs w:val="24"/>
                <w:lang w:val="en-US"/>
              </w:rPr>
              <w:t>8</w:t>
            </w:r>
          </w:p>
        </w:tc>
        <w:tc>
          <w:tcPr>
            <w:tcW w:w="3678" w:type="dxa"/>
            <w:hideMark/>
          </w:tcPr>
          <w:p w14:paraId="20F38334" w14:textId="77777777" w:rsidR="00BE1E7C" w:rsidRPr="004403BA" w:rsidRDefault="00BE1E7C" w:rsidP="00D61F30">
            <w:pPr>
              <w:widowControl w:val="0"/>
              <w:rPr>
                <w:iCs/>
                <w:sz w:val="24"/>
                <w:szCs w:val="24"/>
                <w:lang w:val="en-US"/>
              </w:rPr>
            </w:pPr>
            <w:r w:rsidRPr="004403BA">
              <w:rPr>
                <w:iCs/>
                <w:sz w:val="24"/>
                <w:szCs w:val="24"/>
                <w:lang w:val="en-US"/>
              </w:rPr>
              <w:t>Viorica Cristolovean</w:t>
            </w:r>
          </w:p>
        </w:tc>
        <w:tc>
          <w:tcPr>
            <w:tcW w:w="5811" w:type="dxa"/>
            <w:gridSpan w:val="4"/>
            <w:hideMark/>
          </w:tcPr>
          <w:p w14:paraId="38FD2374" w14:textId="77777777" w:rsidR="00BE1E7C" w:rsidRPr="004403BA" w:rsidRDefault="00BE1E7C" w:rsidP="00D61F30">
            <w:pPr>
              <w:widowControl w:val="0"/>
              <w:rPr>
                <w:bCs/>
                <w:iCs/>
                <w:sz w:val="24"/>
                <w:szCs w:val="24"/>
                <w:lang w:val="en-US"/>
              </w:rPr>
            </w:pPr>
            <w:r w:rsidRPr="004403BA">
              <w:rPr>
                <w:bCs/>
                <w:iCs/>
                <w:sz w:val="24"/>
                <w:szCs w:val="24"/>
                <w:lang w:val="en-US"/>
              </w:rPr>
              <w:t>Șef Serviciul Financiar Contabilitate</w:t>
            </w:r>
          </w:p>
        </w:tc>
      </w:tr>
      <w:tr w:rsidR="00BE1E7C" w:rsidRPr="004403BA" w14:paraId="0A56E771" w14:textId="77777777" w:rsidTr="00504BCC">
        <w:trPr>
          <w:trHeight w:hRule="exact" w:val="482"/>
        </w:trPr>
        <w:tc>
          <w:tcPr>
            <w:tcW w:w="567" w:type="dxa"/>
            <w:hideMark/>
          </w:tcPr>
          <w:p w14:paraId="30287D20" w14:textId="77777777" w:rsidR="00BE1E7C" w:rsidRPr="004403BA" w:rsidRDefault="00BE1E7C" w:rsidP="00D61F30">
            <w:pPr>
              <w:widowControl w:val="0"/>
              <w:rPr>
                <w:iCs/>
                <w:sz w:val="24"/>
                <w:szCs w:val="24"/>
                <w:lang w:val="en-US"/>
              </w:rPr>
            </w:pPr>
            <w:r w:rsidRPr="004403BA">
              <w:rPr>
                <w:iCs/>
                <w:sz w:val="24"/>
                <w:szCs w:val="24"/>
                <w:lang w:val="en-US"/>
              </w:rPr>
              <w:t>9</w:t>
            </w:r>
          </w:p>
        </w:tc>
        <w:tc>
          <w:tcPr>
            <w:tcW w:w="3678" w:type="dxa"/>
            <w:hideMark/>
          </w:tcPr>
          <w:p w14:paraId="1C54FC8F" w14:textId="77777777" w:rsidR="00BE1E7C" w:rsidRPr="004403BA" w:rsidRDefault="00BE1E7C" w:rsidP="00D61F30">
            <w:pPr>
              <w:widowControl w:val="0"/>
              <w:rPr>
                <w:iCs/>
                <w:sz w:val="24"/>
                <w:szCs w:val="24"/>
                <w:lang w:val="en-US"/>
              </w:rPr>
            </w:pPr>
            <w:r w:rsidRPr="004403BA">
              <w:rPr>
                <w:iCs/>
                <w:sz w:val="24"/>
                <w:szCs w:val="24"/>
                <w:lang w:val="en-US"/>
              </w:rPr>
              <w:t>Maria  Oprea</w:t>
            </w:r>
          </w:p>
        </w:tc>
        <w:tc>
          <w:tcPr>
            <w:tcW w:w="5811" w:type="dxa"/>
            <w:gridSpan w:val="4"/>
            <w:hideMark/>
          </w:tcPr>
          <w:p w14:paraId="0369BBD1" w14:textId="77777777" w:rsidR="00BE1E7C" w:rsidRPr="004403BA" w:rsidRDefault="00BE1E7C" w:rsidP="00D61F30">
            <w:pPr>
              <w:widowControl w:val="0"/>
              <w:rPr>
                <w:bCs/>
                <w:iCs/>
                <w:sz w:val="24"/>
                <w:szCs w:val="24"/>
                <w:lang w:val="en-US"/>
              </w:rPr>
            </w:pPr>
            <w:r w:rsidRPr="004403BA">
              <w:rPr>
                <w:bCs/>
                <w:iCs/>
                <w:sz w:val="24"/>
                <w:szCs w:val="24"/>
                <w:lang w:val="en-US"/>
              </w:rPr>
              <w:t>Sef  Serviciul Buget CFP</w:t>
            </w:r>
          </w:p>
        </w:tc>
      </w:tr>
      <w:tr w:rsidR="00BE1E7C" w:rsidRPr="004403BA" w14:paraId="7B55BD06" w14:textId="77777777" w:rsidTr="00504BCC">
        <w:trPr>
          <w:trHeight w:hRule="exact" w:val="394"/>
        </w:trPr>
        <w:tc>
          <w:tcPr>
            <w:tcW w:w="567" w:type="dxa"/>
            <w:hideMark/>
          </w:tcPr>
          <w:p w14:paraId="42F99B77" w14:textId="77777777" w:rsidR="00BE1E7C" w:rsidRPr="004403BA" w:rsidRDefault="00BE1E7C" w:rsidP="00D61F30">
            <w:pPr>
              <w:widowControl w:val="0"/>
              <w:rPr>
                <w:iCs/>
                <w:sz w:val="24"/>
                <w:szCs w:val="24"/>
                <w:lang w:val="en-US"/>
              </w:rPr>
            </w:pPr>
            <w:r w:rsidRPr="004403BA">
              <w:rPr>
                <w:iCs/>
                <w:sz w:val="24"/>
                <w:szCs w:val="24"/>
                <w:lang w:val="en-US"/>
              </w:rPr>
              <w:t>11</w:t>
            </w:r>
          </w:p>
        </w:tc>
        <w:tc>
          <w:tcPr>
            <w:tcW w:w="3678" w:type="dxa"/>
          </w:tcPr>
          <w:p w14:paraId="7CCDEDA8" w14:textId="77777777" w:rsidR="00BE1E7C" w:rsidRPr="004403BA" w:rsidRDefault="00BE1E7C" w:rsidP="00D61F30">
            <w:pPr>
              <w:widowControl w:val="0"/>
              <w:rPr>
                <w:iCs/>
                <w:sz w:val="24"/>
                <w:szCs w:val="24"/>
                <w:lang w:val="en-US"/>
              </w:rPr>
            </w:pPr>
            <w:r w:rsidRPr="004403BA">
              <w:rPr>
                <w:iCs/>
                <w:sz w:val="24"/>
                <w:szCs w:val="24"/>
              </w:rPr>
              <w:t>Vlad Mihai Biriș</w:t>
            </w:r>
          </w:p>
        </w:tc>
        <w:tc>
          <w:tcPr>
            <w:tcW w:w="5811" w:type="dxa"/>
            <w:gridSpan w:val="4"/>
          </w:tcPr>
          <w:p w14:paraId="0323468A" w14:textId="77777777" w:rsidR="00BE1E7C" w:rsidRPr="004403BA" w:rsidRDefault="00BE1E7C" w:rsidP="00D61F30">
            <w:pPr>
              <w:widowControl w:val="0"/>
              <w:rPr>
                <w:bCs/>
                <w:iCs/>
                <w:sz w:val="24"/>
                <w:szCs w:val="24"/>
                <w:lang w:val="pt-PT"/>
              </w:rPr>
            </w:pPr>
            <w:r w:rsidRPr="004403BA">
              <w:rPr>
                <w:bCs/>
                <w:iCs/>
                <w:sz w:val="24"/>
                <w:szCs w:val="24"/>
              </w:rPr>
              <w:t>Șef Serviciu SADPSC,</w:t>
            </w:r>
          </w:p>
        </w:tc>
      </w:tr>
      <w:tr w:rsidR="00BE1E7C" w:rsidRPr="004403BA" w14:paraId="595805F9" w14:textId="77777777" w:rsidTr="00504BCC">
        <w:trPr>
          <w:trHeight w:hRule="exact" w:val="398"/>
        </w:trPr>
        <w:tc>
          <w:tcPr>
            <w:tcW w:w="567" w:type="dxa"/>
            <w:hideMark/>
          </w:tcPr>
          <w:p w14:paraId="2341856C" w14:textId="77777777" w:rsidR="00BE1E7C" w:rsidRPr="004403BA" w:rsidRDefault="00BE1E7C" w:rsidP="00D61F30">
            <w:pPr>
              <w:widowControl w:val="0"/>
              <w:rPr>
                <w:iCs/>
                <w:sz w:val="24"/>
                <w:szCs w:val="24"/>
                <w:lang w:val="en-US"/>
              </w:rPr>
            </w:pPr>
            <w:r w:rsidRPr="004403BA">
              <w:rPr>
                <w:iCs/>
                <w:sz w:val="24"/>
                <w:szCs w:val="24"/>
                <w:lang w:val="en-US"/>
              </w:rPr>
              <w:t>12</w:t>
            </w:r>
          </w:p>
        </w:tc>
        <w:tc>
          <w:tcPr>
            <w:tcW w:w="3678" w:type="dxa"/>
          </w:tcPr>
          <w:p w14:paraId="23A83C8E" w14:textId="77777777" w:rsidR="00BE1E7C" w:rsidRPr="004403BA" w:rsidRDefault="00BE1E7C" w:rsidP="00D61F30">
            <w:pPr>
              <w:widowControl w:val="0"/>
              <w:rPr>
                <w:iCs/>
                <w:sz w:val="24"/>
                <w:szCs w:val="24"/>
              </w:rPr>
            </w:pPr>
            <w:r w:rsidRPr="004403BA">
              <w:rPr>
                <w:iCs/>
                <w:sz w:val="24"/>
                <w:szCs w:val="24"/>
              </w:rPr>
              <w:t>Mihai Nanu</w:t>
            </w:r>
          </w:p>
          <w:p w14:paraId="0827CF88" w14:textId="77777777" w:rsidR="00BE1E7C" w:rsidRPr="004403BA" w:rsidRDefault="00BE1E7C" w:rsidP="00D61F30">
            <w:pPr>
              <w:widowControl w:val="0"/>
              <w:rPr>
                <w:iCs/>
                <w:sz w:val="24"/>
                <w:szCs w:val="24"/>
                <w:lang w:val="en-US"/>
              </w:rPr>
            </w:pPr>
          </w:p>
        </w:tc>
        <w:tc>
          <w:tcPr>
            <w:tcW w:w="5811" w:type="dxa"/>
            <w:gridSpan w:val="4"/>
          </w:tcPr>
          <w:p w14:paraId="7A5153DE" w14:textId="77777777" w:rsidR="00BE1E7C" w:rsidRPr="004403BA" w:rsidRDefault="00BE1E7C" w:rsidP="00D61F30">
            <w:pPr>
              <w:widowControl w:val="0"/>
              <w:rPr>
                <w:bCs/>
                <w:iCs/>
                <w:sz w:val="24"/>
                <w:szCs w:val="24"/>
              </w:rPr>
            </w:pPr>
            <w:r w:rsidRPr="004403BA">
              <w:rPr>
                <w:bCs/>
                <w:iCs/>
                <w:sz w:val="24"/>
                <w:szCs w:val="24"/>
              </w:rPr>
              <w:t>Inspector Serviciu SADPSC</w:t>
            </w:r>
          </w:p>
          <w:p w14:paraId="1D0B6615" w14:textId="77777777" w:rsidR="00BE1E7C" w:rsidRPr="004403BA" w:rsidRDefault="00BE1E7C" w:rsidP="00D61F30">
            <w:pPr>
              <w:widowControl w:val="0"/>
              <w:rPr>
                <w:bCs/>
                <w:iCs/>
                <w:sz w:val="24"/>
                <w:szCs w:val="24"/>
                <w:lang w:val="en-US"/>
              </w:rPr>
            </w:pPr>
          </w:p>
        </w:tc>
      </w:tr>
      <w:tr w:rsidR="00BE1E7C" w:rsidRPr="004403BA" w14:paraId="15626A75" w14:textId="77777777" w:rsidTr="00504BCC">
        <w:trPr>
          <w:trHeight w:hRule="exact" w:val="398"/>
        </w:trPr>
        <w:tc>
          <w:tcPr>
            <w:tcW w:w="567" w:type="dxa"/>
          </w:tcPr>
          <w:p w14:paraId="20EA1333" w14:textId="77777777" w:rsidR="00BE1E7C" w:rsidRPr="004403BA" w:rsidRDefault="00BE1E7C" w:rsidP="00D61F30">
            <w:pPr>
              <w:widowControl w:val="0"/>
              <w:rPr>
                <w:iCs/>
                <w:sz w:val="24"/>
                <w:szCs w:val="24"/>
                <w:lang w:val="en-US"/>
              </w:rPr>
            </w:pPr>
            <w:r w:rsidRPr="004403BA">
              <w:rPr>
                <w:iCs/>
                <w:sz w:val="24"/>
                <w:szCs w:val="24"/>
                <w:lang w:val="en-US"/>
              </w:rPr>
              <w:t>13</w:t>
            </w:r>
          </w:p>
        </w:tc>
        <w:tc>
          <w:tcPr>
            <w:tcW w:w="3678" w:type="dxa"/>
          </w:tcPr>
          <w:p w14:paraId="4EEF5B07" w14:textId="77777777" w:rsidR="00BE1E7C" w:rsidRPr="004403BA" w:rsidRDefault="00BE1E7C" w:rsidP="00D61F30">
            <w:pPr>
              <w:widowControl w:val="0"/>
              <w:rPr>
                <w:iCs/>
                <w:sz w:val="24"/>
                <w:szCs w:val="24"/>
              </w:rPr>
            </w:pPr>
            <w:r w:rsidRPr="004403BA">
              <w:rPr>
                <w:iCs/>
                <w:sz w:val="24"/>
                <w:szCs w:val="24"/>
              </w:rPr>
              <w:t>Alexandru Fogoroși</w:t>
            </w:r>
          </w:p>
        </w:tc>
        <w:tc>
          <w:tcPr>
            <w:tcW w:w="5811" w:type="dxa"/>
            <w:gridSpan w:val="4"/>
          </w:tcPr>
          <w:p w14:paraId="4F83EAAB" w14:textId="77777777" w:rsidR="00BE1E7C" w:rsidRPr="004403BA" w:rsidRDefault="00BE1E7C" w:rsidP="00D61F30">
            <w:pPr>
              <w:widowControl w:val="0"/>
              <w:rPr>
                <w:bCs/>
                <w:iCs/>
                <w:sz w:val="24"/>
                <w:szCs w:val="24"/>
              </w:rPr>
            </w:pPr>
            <w:r w:rsidRPr="004403BA">
              <w:rPr>
                <w:bCs/>
                <w:iCs/>
                <w:sz w:val="24"/>
                <w:szCs w:val="24"/>
              </w:rPr>
              <w:t>Inspector Serviciu SADPSC</w:t>
            </w:r>
          </w:p>
          <w:p w14:paraId="12CE74C5" w14:textId="77777777" w:rsidR="00BE1E7C" w:rsidRPr="004403BA" w:rsidRDefault="00BE1E7C" w:rsidP="00D61F30">
            <w:pPr>
              <w:widowControl w:val="0"/>
              <w:rPr>
                <w:bCs/>
                <w:iCs/>
                <w:sz w:val="24"/>
                <w:szCs w:val="24"/>
              </w:rPr>
            </w:pPr>
          </w:p>
        </w:tc>
      </w:tr>
      <w:tr w:rsidR="00BE1E7C" w:rsidRPr="004403BA" w14:paraId="7A6848CD" w14:textId="77777777" w:rsidTr="00504BCC">
        <w:trPr>
          <w:trHeight w:hRule="exact" w:val="418"/>
        </w:trPr>
        <w:tc>
          <w:tcPr>
            <w:tcW w:w="567" w:type="dxa"/>
            <w:hideMark/>
          </w:tcPr>
          <w:p w14:paraId="7B9AC984" w14:textId="77777777" w:rsidR="00BE1E7C" w:rsidRPr="004403BA" w:rsidRDefault="00BE1E7C" w:rsidP="00D61F30">
            <w:pPr>
              <w:widowControl w:val="0"/>
              <w:rPr>
                <w:iCs/>
                <w:sz w:val="24"/>
                <w:szCs w:val="24"/>
                <w:lang w:val="en-US"/>
              </w:rPr>
            </w:pPr>
            <w:r w:rsidRPr="004403BA">
              <w:rPr>
                <w:iCs/>
                <w:sz w:val="24"/>
                <w:szCs w:val="24"/>
                <w:lang w:val="en-US"/>
              </w:rPr>
              <w:t>14</w:t>
            </w:r>
          </w:p>
        </w:tc>
        <w:tc>
          <w:tcPr>
            <w:tcW w:w="3678" w:type="dxa"/>
            <w:hideMark/>
          </w:tcPr>
          <w:p w14:paraId="7C31C3F0" w14:textId="5494F844" w:rsidR="00BE1E7C" w:rsidRPr="004403BA" w:rsidRDefault="001B7723" w:rsidP="00D61F30">
            <w:pPr>
              <w:widowControl w:val="0"/>
              <w:rPr>
                <w:iCs/>
                <w:sz w:val="24"/>
                <w:szCs w:val="24"/>
                <w:lang w:val="en-US"/>
              </w:rPr>
            </w:pPr>
            <w:r>
              <w:rPr>
                <w:iCs/>
                <w:sz w:val="24"/>
                <w:szCs w:val="24"/>
                <w:lang w:val="en-US"/>
              </w:rPr>
              <w:t>Anna Maria Tofan</w:t>
            </w:r>
          </w:p>
        </w:tc>
        <w:tc>
          <w:tcPr>
            <w:tcW w:w="5811" w:type="dxa"/>
            <w:gridSpan w:val="4"/>
            <w:hideMark/>
          </w:tcPr>
          <w:p w14:paraId="1C36B91D" w14:textId="77777777" w:rsidR="00BE1E7C" w:rsidRPr="004403BA" w:rsidRDefault="00BE1E7C" w:rsidP="00D61F30">
            <w:pPr>
              <w:widowControl w:val="0"/>
              <w:rPr>
                <w:bCs/>
                <w:iCs/>
                <w:sz w:val="24"/>
                <w:szCs w:val="24"/>
                <w:lang w:val="pt-PT"/>
              </w:rPr>
            </w:pPr>
            <w:r w:rsidRPr="004403BA">
              <w:rPr>
                <w:bCs/>
                <w:iCs/>
                <w:sz w:val="24"/>
                <w:szCs w:val="24"/>
                <w:lang w:val="pt-PT"/>
              </w:rPr>
              <w:t>Director, Direcția Achiziții și Contracte</w:t>
            </w:r>
          </w:p>
        </w:tc>
      </w:tr>
      <w:tr w:rsidR="00BE1E7C" w:rsidRPr="004403BA" w14:paraId="795DE94D" w14:textId="77777777" w:rsidTr="00504BCC">
        <w:trPr>
          <w:trHeight w:hRule="exact" w:val="437"/>
        </w:trPr>
        <w:tc>
          <w:tcPr>
            <w:tcW w:w="567" w:type="dxa"/>
            <w:hideMark/>
          </w:tcPr>
          <w:p w14:paraId="0DBDD451" w14:textId="77777777" w:rsidR="00BE1E7C" w:rsidRPr="004403BA" w:rsidRDefault="00BE1E7C" w:rsidP="00D61F30">
            <w:pPr>
              <w:widowControl w:val="0"/>
              <w:rPr>
                <w:iCs/>
                <w:sz w:val="24"/>
                <w:szCs w:val="24"/>
                <w:lang w:val="en-US"/>
              </w:rPr>
            </w:pPr>
            <w:r w:rsidRPr="004403BA">
              <w:rPr>
                <w:iCs/>
                <w:sz w:val="24"/>
                <w:szCs w:val="24"/>
                <w:lang w:val="en-US"/>
              </w:rPr>
              <w:t>15</w:t>
            </w:r>
          </w:p>
        </w:tc>
        <w:tc>
          <w:tcPr>
            <w:tcW w:w="3678" w:type="dxa"/>
            <w:hideMark/>
          </w:tcPr>
          <w:p w14:paraId="4686D402" w14:textId="77777777" w:rsidR="00BE1E7C" w:rsidRPr="004403BA" w:rsidRDefault="00BE1E7C" w:rsidP="00D61F30">
            <w:pPr>
              <w:widowControl w:val="0"/>
              <w:rPr>
                <w:iCs/>
                <w:sz w:val="24"/>
                <w:szCs w:val="24"/>
                <w:lang w:val="en-US"/>
              </w:rPr>
            </w:pPr>
            <w:r w:rsidRPr="004403BA">
              <w:rPr>
                <w:iCs/>
                <w:sz w:val="24"/>
                <w:szCs w:val="24"/>
                <w:lang w:val="en-US"/>
              </w:rPr>
              <w:t>Viorica Svetlana Madar</w:t>
            </w:r>
          </w:p>
        </w:tc>
        <w:tc>
          <w:tcPr>
            <w:tcW w:w="5811" w:type="dxa"/>
            <w:gridSpan w:val="4"/>
            <w:hideMark/>
          </w:tcPr>
          <w:p w14:paraId="3D802D7D" w14:textId="77777777" w:rsidR="00BE1E7C" w:rsidRPr="004403BA" w:rsidRDefault="00BE1E7C" w:rsidP="00D61F30">
            <w:pPr>
              <w:widowControl w:val="0"/>
              <w:rPr>
                <w:bCs/>
                <w:iCs/>
                <w:sz w:val="24"/>
                <w:szCs w:val="24"/>
                <w:lang w:val="en-US"/>
              </w:rPr>
            </w:pPr>
            <w:r w:rsidRPr="004403BA">
              <w:rPr>
                <w:bCs/>
                <w:iCs/>
                <w:sz w:val="24"/>
                <w:szCs w:val="24"/>
                <w:lang w:val="en-US"/>
              </w:rPr>
              <w:t>Șef ,Serviciul  Achiziții Publice</w:t>
            </w:r>
          </w:p>
        </w:tc>
      </w:tr>
      <w:tr w:rsidR="00BE1E7C" w:rsidRPr="004403BA" w14:paraId="33680A98" w14:textId="77777777" w:rsidTr="00504BCC">
        <w:trPr>
          <w:trHeight w:hRule="exact" w:val="430"/>
        </w:trPr>
        <w:tc>
          <w:tcPr>
            <w:tcW w:w="567" w:type="dxa"/>
            <w:hideMark/>
          </w:tcPr>
          <w:p w14:paraId="22CC2776" w14:textId="77777777" w:rsidR="00BE1E7C" w:rsidRPr="004403BA" w:rsidRDefault="00BE1E7C" w:rsidP="00D61F30">
            <w:pPr>
              <w:widowControl w:val="0"/>
              <w:rPr>
                <w:iCs/>
                <w:sz w:val="24"/>
                <w:szCs w:val="24"/>
                <w:lang w:val="en-US"/>
              </w:rPr>
            </w:pPr>
            <w:r w:rsidRPr="004403BA">
              <w:rPr>
                <w:iCs/>
                <w:sz w:val="24"/>
                <w:szCs w:val="24"/>
                <w:lang w:val="en-US"/>
              </w:rPr>
              <w:t>16</w:t>
            </w:r>
          </w:p>
        </w:tc>
        <w:tc>
          <w:tcPr>
            <w:tcW w:w="3678" w:type="dxa"/>
            <w:hideMark/>
          </w:tcPr>
          <w:p w14:paraId="0D129058" w14:textId="77777777" w:rsidR="00BE1E7C" w:rsidRPr="004403BA" w:rsidRDefault="00BE1E7C" w:rsidP="00D61F30">
            <w:pPr>
              <w:widowControl w:val="0"/>
              <w:rPr>
                <w:iCs/>
                <w:sz w:val="24"/>
                <w:szCs w:val="24"/>
                <w:lang w:val="en-US"/>
              </w:rPr>
            </w:pPr>
            <w:r w:rsidRPr="004403BA">
              <w:rPr>
                <w:iCs/>
                <w:sz w:val="24"/>
                <w:szCs w:val="24"/>
                <w:lang w:val="en-US"/>
              </w:rPr>
              <w:t>Valeria Mavrodin</w:t>
            </w:r>
          </w:p>
        </w:tc>
        <w:tc>
          <w:tcPr>
            <w:tcW w:w="5811" w:type="dxa"/>
            <w:gridSpan w:val="4"/>
            <w:hideMark/>
          </w:tcPr>
          <w:p w14:paraId="1C383578" w14:textId="77777777" w:rsidR="00BE1E7C" w:rsidRPr="001B7723" w:rsidRDefault="00BE1E7C" w:rsidP="00D61F30">
            <w:pPr>
              <w:widowControl w:val="0"/>
              <w:rPr>
                <w:bCs/>
                <w:iCs/>
                <w:sz w:val="24"/>
                <w:szCs w:val="24"/>
                <w:lang w:val="es-CR"/>
              </w:rPr>
            </w:pPr>
            <w:r w:rsidRPr="001B7723">
              <w:rPr>
                <w:bCs/>
                <w:iCs/>
                <w:sz w:val="24"/>
                <w:szCs w:val="24"/>
                <w:lang w:val="es-CR"/>
              </w:rPr>
              <w:t>Șef Serviciul Juridic și Contracte</w:t>
            </w:r>
          </w:p>
        </w:tc>
      </w:tr>
      <w:tr w:rsidR="00BE1E7C" w:rsidRPr="004403BA" w14:paraId="4F705C04" w14:textId="77777777" w:rsidTr="00504BCC">
        <w:trPr>
          <w:trHeight w:hRule="exact" w:val="422"/>
        </w:trPr>
        <w:tc>
          <w:tcPr>
            <w:tcW w:w="567" w:type="dxa"/>
            <w:hideMark/>
          </w:tcPr>
          <w:p w14:paraId="396B466E" w14:textId="77777777" w:rsidR="00BE1E7C" w:rsidRPr="004403BA" w:rsidRDefault="00BE1E7C" w:rsidP="00D61F30">
            <w:pPr>
              <w:widowControl w:val="0"/>
              <w:rPr>
                <w:iCs/>
                <w:sz w:val="24"/>
                <w:szCs w:val="24"/>
                <w:lang w:val="en-US"/>
              </w:rPr>
            </w:pPr>
            <w:r w:rsidRPr="004403BA">
              <w:rPr>
                <w:iCs/>
                <w:sz w:val="24"/>
                <w:szCs w:val="24"/>
                <w:lang w:val="en-US"/>
              </w:rPr>
              <w:t>17</w:t>
            </w:r>
          </w:p>
        </w:tc>
        <w:tc>
          <w:tcPr>
            <w:tcW w:w="3678" w:type="dxa"/>
            <w:hideMark/>
          </w:tcPr>
          <w:p w14:paraId="6379C24D" w14:textId="77777777" w:rsidR="00BE1E7C" w:rsidRPr="004403BA" w:rsidRDefault="00BE1E7C" w:rsidP="00D61F30">
            <w:pPr>
              <w:widowControl w:val="0"/>
              <w:rPr>
                <w:iCs/>
                <w:sz w:val="24"/>
                <w:szCs w:val="24"/>
                <w:lang w:val="en-US"/>
              </w:rPr>
            </w:pPr>
            <w:r w:rsidRPr="004403BA">
              <w:rPr>
                <w:iCs/>
                <w:sz w:val="24"/>
                <w:szCs w:val="24"/>
                <w:lang w:val="en-US"/>
              </w:rPr>
              <w:t>Iuliana Elena Nae</w:t>
            </w:r>
          </w:p>
        </w:tc>
        <w:tc>
          <w:tcPr>
            <w:tcW w:w="5811" w:type="dxa"/>
            <w:gridSpan w:val="4"/>
            <w:hideMark/>
          </w:tcPr>
          <w:p w14:paraId="511FE3BB" w14:textId="77777777" w:rsidR="00BE1E7C" w:rsidRPr="004403BA" w:rsidRDefault="00BE1E7C" w:rsidP="00D61F30">
            <w:pPr>
              <w:widowControl w:val="0"/>
              <w:rPr>
                <w:bCs/>
                <w:iCs/>
                <w:sz w:val="24"/>
                <w:szCs w:val="24"/>
                <w:lang w:val="en-US"/>
              </w:rPr>
            </w:pPr>
            <w:r w:rsidRPr="004403BA">
              <w:rPr>
                <w:bCs/>
                <w:iCs/>
                <w:sz w:val="24"/>
                <w:szCs w:val="24"/>
                <w:lang w:val="en-US"/>
              </w:rPr>
              <w:t>Consilier juridic, Serviciu Juridic, Contracte</w:t>
            </w:r>
          </w:p>
        </w:tc>
      </w:tr>
      <w:tr w:rsidR="00BE1E7C" w:rsidRPr="004403BA" w14:paraId="49AFB42D" w14:textId="77777777" w:rsidTr="00504BCC">
        <w:trPr>
          <w:trHeight w:hRule="exact" w:val="428"/>
        </w:trPr>
        <w:tc>
          <w:tcPr>
            <w:tcW w:w="567" w:type="dxa"/>
            <w:hideMark/>
          </w:tcPr>
          <w:p w14:paraId="2486F28D" w14:textId="77777777" w:rsidR="00BE1E7C" w:rsidRPr="004403BA" w:rsidRDefault="00BE1E7C" w:rsidP="00D61F30">
            <w:pPr>
              <w:widowControl w:val="0"/>
              <w:rPr>
                <w:iCs/>
                <w:sz w:val="24"/>
                <w:szCs w:val="24"/>
                <w:lang w:val="en-US"/>
              </w:rPr>
            </w:pPr>
            <w:r w:rsidRPr="004403BA">
              <w:rPr>
                <w:iCs/>
                <w:sz w:val="24"/>
                <w:szCs w:val="24"/>
                <w:lang w:val="en-US"/>
              </w:rPr>
              <w:t>18</w:t>
            </w:r>
          </w:p>
        </w:tc>
        <w:tc>
          <w:tcPr>
            <w:tcW w:w="3678" w:type="dxa"/>
          </w:tcPr>
          <w:p w14:paraId="6813D0AE" w14:textId="77777777" w:rsidR="00BE1E7C" w:rsidRPr="004403BA" w:rsidRDefault="00BE1E7C" w:rsidP="00D61F30">
            <w:pPr>
              <w:widowControl w:val="0"/>
              <w:rPr>
                <w:iCs/>
                <w:sz w:val="24"/>
                <w:szCs w:val="24"/>
                <w:lang w:val="pt-PT"/>
              </w:rPr>
            </w:pPr>
            <w:r w:rsidRPr="004403BA">
              <w:rPr>
                <w:iCs/>
                <w:sz w:val="24"/>
                <w:szCs w:val="24"/>
                <w:lang w:val="en-US"/>
              </w:rPr>
              <w:t>Anca-Ioana Bulubenchi</w:t>
            </w:r>
          </w:p>
        </w:tc>
        <w:tc>
          <w:tcPr>
            <w:tcW w:w="5811" w:type="dxa"/>
            <w:gridSpan w:val="4"/>
          </w:tcPr>
          <w:p w14:paraId="5B398BA9" w14:textId="77777777" w:rsidR="00BE1E7C" w:rsidRPr="004403BA" w:rsidRDefault="00BE1E7C" w:rsidP="00D61F30">
            <w:pPr>
              <w:widowControl w:val="0"/>
              <w:rPr>
                <w:bCs/>
                <w:iCs/>
                <w:sz w:val="24"/>
                <w:szCs w:val="24"/>
                <w:lang w:val="pt-PT"/>
              </w:rPr>
            </w:pPr>
            <w:r w:rsidRPr="004403BA">
              <w:rPr>
                <w:bCs/>
                <w:iCs/>
                <w:sz w:val="24"/>
                <w:szCs w:val="24"/>
                <w:lang w:val="en-US"/>
              </w:rPr>
              <w:t>Consilier Serviciul Financiar Contabilitate</w:t>
            </w:r>
          </w:p>
        </w:tc>
      </w:tr>
      <w:tr w:rsidR="00BE1E7C" w:rsidRPr="004403BA" w14:paraId="7B281CAA" w14:textId="77777777" w:rsidTr="00504BCC">
        <w:trPr>
          <w:trHeight w:hRule="exact" w:val="420"/>
        </w:trPr>
        <w:tc>
          <w:tcPr>
            <w:tcW w:w="567" w:type="dxa"/>
            <w:hideMark/>
          </w:tcPr>
          <w:p w14:paraId="749FFDC2" w14:textId="77777777" w:rsidR="00BE1E7C" w:rsidRPr="004403BA" w:rsidRDefault="00BE1E7C" w:rsidP="00D61F30">
            <w:pPr>
              <w:widowControl w:val="0"/>
              <w:rPr>
                <w:iCs/>
                <w:sz w:val="24"/>
                <w:szCs w:val="24"/>
                <w:lang w:val="en-US"/>
              </w:rPr>
            </w:pPr>
            <w:r w:rsidRPr="004403BA">
              <w:rPr>
                <w:iCs/>
                <w:sz w:val="24"/>
                <w:szCs w:val="24"/>
                <w:lang w:val="en-US"/>
              </w:rPr>
              <w:t>19</w:t>
            </w:r>
          </w:p>
        </w:tc>
        <w:tc>
          <w:tcPr>
            <w:tcW w:w="3678" w:type="dxa"/>
            <w:vAlign w:val="center"/>
          </w:tcPr>
          <w:p w14:paraId="38D6EC65" w14:textId="3FE85CD1" w:rsidR="00BE1E7C" w:rsidRPr="004403BA" w:rsidRDefault="001B7723" w:rsidP="00D61F30">
            <w:pPr>
              <w:widowControl w:val="0"/>
              <w:rPr>
                <w:iCs/>
                <w:sz w:val="24"/>
                <w:szCs w:val="24"/>
              </w:rPr>
            </w:pPr>
            <w:r>
              <w:rPr>
                <w:iCs/>
                <w:sz w:val="24"/>
                <w:szCs w:val="24"/>
                <w:lang w:val="en-US"/>
              </w:rPr>
              <w:t>Liliana Mavrodin</w:t>
            </w:r>
          </w:p>
        </w:tc>
        <w:tc>
          <w:tcPr>
            <w:tcW w:w="5811" w:type="dxa"/>
            <w:gridSpan w:val="4"/>
            <w:vAlign w:val="center"/>
          </w:tcPr>
          <w:p w14:paraId="2837AE58" w14:textId="77777777" w:rsidR="00BE1E7C" w:rsidRPr="004403BA" w:rsidRDefault="00BE1E7C" w:rsidP="00D61F30">
            <w:pPr>
              <w:widowControl w:val="0"/>
              <w:rPr>
                <w:bCs/>
                <w:iCs/>
                <w:sz w:val="24"/>
                <w:szCs w:val="24"/>
              </w:rPr>
            </w:pPr>
            <w:r w:rsidRPr="004403BA">
              <w:rPr>
                <w:bCs/>
                <w:iCs/>
                <w:sz w:val="24"/>
                <w:szCs w:val="24"/>
                <w:lang w:val="en-US"/>
              </w:rPr>
              <w:t xml:space="preserve">Consilier,  </w:t>
            </w:r>
            <w:r w:rsidRPr="004403BA">
              <w:rPr>
                <w:bCs/>
                <w:iCs/>
                <w:sz w:val="24"/>
                <w:szCs w:val="24"/>
              </w:rPr>
              <w:t>Serviciu Financiar Contabilitate</w:t>
            </w:r>
          </w:p>
        </w:tc>
      </w:tr>
      <w:tr w:rsidR="00BE1E7C" w:rsidRPr="004403BA" w14:paraId="70D88986" w14:textId="77777777" w:rsidTr="00504BCC">
        <w:trPr>
          <w:trHeight w:hRule="exact" w:val="425"/>
        </w:trPr>
        <w:tc>
          <w:tcPr>
            <w:tcW w:w="567" w:type="dxa"/>
            <w:hideMark/>
          </w:tcPr>
          <w:p w14:paraId="4CE09686" w14:textId="77777777" w:rsidR="00BE1E7C" w:rsidRPr="004403BA" w:rsidRDefault="00BE1E7C" w:rsidP="00D61F30">
            <w:pPr>
              <w:widowControl w:val="0"/>
              <w:rPr>
                <w:iCs/>
                <w:sz w:val="24"/>
                <w:szCs w:val="24"/>
                <w:lang w:val="en-US"/>
              </w:rPr>
            </w:pPr>
            <w:r w:rsidRPr="004403BA">
              <w:rPr>
                <w:iCs/>
                <w:sz w:val="24"/>
                <w:szCs w:val="24"/>
                <w:lang w:val="en-US"/>
              </w:rPr>
              <w:t>20</w:t>
            </w:r>
          </w:p>
        </w:tc>
        <w:tc>
          <w:tcPr>
            <w:tcW w:w="3678" w:type="dxa"/>
          </w:tcPr>
          <w:p w14:paraId="5EFB7AC1" w14:textId="77777777" w:rsidR="00BE1E7C" w:rsidRPr="004403BA" w:rsidRDefault="00BE1E7C" w:rsidP="00D61F30">
            <w:pPr>
              <w:widowControl w:val="0"/>
              <w:rPr>
                <w:iCs/>
                <w:sz w:val="24"/>
                <w:szCs w:val="24"/>
                <w:lang w:val="en-US"/>
              </w:rPr>
            </w:pPr>
            <w:r w:rsidRPr="004403BA">
              <w:rPr>
                <w:iCs/>
                <w:sz w:val="24"/>
                <w:szCs w:val="24"/>
                <w:lang w:val="en-US"/>
              </w:rPr>
              <w:t>Miuța Moraru</w:t>
            </w:r>
          </w:p>
        </w:tc>
        <w:tc>
          <w:tcPr>
            <w:tcW w:w="5811" w:type="dxa"/>
            <w:gridSpan w:val="4"/>
          </w:tcPr>
          <w:p w14:paraId="65C8EDD0" w14:textId="77777777" w:rsidR="00BE1E7C" w:rsidRDefault="00BE1E7C" w:rsidP="00D61F30">
            <w:pPr>
              <w:widowControl w:val="0"/>
              <w:rPr>
                <w:bCs/>
                <w:iCs/>
                <w:sz w:val="24"/>
                <w:szCs w:val="24"/>
                <w:lang w:val="en-US"/>
              </w:rPr>
            </w:pPr>
            <w:r w:rsidRPr="004403BA">
              <w:rPr>
                <w:bCs/>
                <w:iCs/>
                <w:sz w:val="24"/>
                <w:szCs w:val="24"/>
                <w:lang w:val="en-US"/>
              </w:rPr>
              <w:t>Consilier, Serviciu Achizitii Publice</w:t>
            </w:r>
          </w:p>
          <w:p w14:paraId="1B059F64" w14:textId="77777777" w:rsidR="001B7723" w:rsidRDefault="001B7723" w:rsidP="00D61F30">
            <w:pPr>
              <w:widowControl w:val="0"/>
              <w:rPr>
                <w:bCs/>
                <w:iCs/>
                <w:sz w:val="24"/>
                <w:szCs w:val="24"/>
                <w:lang w:val="en-US"/>
              </w:rPr>
            </w:pPr>
          </w:p>
          <w:p w14:paraId="70A1236A" w14:textId="77777777" w:rsidR="001B7723" w:rsidRPr="004403BA" w:rsidRDefault="001B7723" w:rsidP="00D61F30">
            <w:pPr>
              <w:widowControl w:val="0"/>
              <w:rPr>
                <w:bCs/>
                <w:iCs/>
                <w:sz w:val="24"/>
                <w:szCs w:val="24"/>
                <w:lang w:val="en-US"/>
              </w:rPr>
            </w:pPr>
          </w:p>
        </w:tc>
      </w:tr>
      <w:tr w:rsidR="001B7723" w:rsidRPr="004403BA" w14:paraId="29535F36" w14:textId="77777777" w:rsidTr="00504BCC">
        <w:trPr>
          <w:trHeight w:hRule="exact" w:val="425"/>
        </w:trPr>
        <w:tc>
          <w:tcPr>
            <w:tcW w:w="567" w:type="dxa"/>
          </w:tcPr>
          <w:p w14:paraId="50E7FAA3" w14:textId="2B3201EB" w:rsidR="001B7723" w:rsidRPr="004403BA" w:rsidRDefault="001B7723" w:rsidP="00D61F30">
            <w:pPr>
              <w:widowControl w:val="0"/>
              <w:rPr>
                <w:iCs/>
                <w:sz w:val="24"/>
                <w:szCs w:val="24"/>
                <w:lang w:val="en-US"/>
              </w:rPr>
            </w:pPr>
            <w:r>
              <w:rPr>
                <w:iCs/>
                <w:sz w:val="24"/>
                <w:szCs w:val="24"/>
                <w:lang w:val="en-US"/>
              </w:rPr>
              <w:t>21.</w:t>
            </w:r>
          </w:p>
        </w:tc>
        <w:tc>
          <w:tcPr>
            <w:tcW w:w="3678" w:type="dxa"/>
          </w:tcPr>
          <w:p w14:paraId="6E871FB8" w14:textId="5F3FAD7F" w:rsidR="001B7723" w:rsidRPr="004403BA" w:rsidRDefault="001B7723" w:rsidP="00D61F30">
            <w:pPr>
              <w:widowControl w:val="0"/>
              <w:rPr>
                <w:iCs/>
                <w:sz w:val="24"/>
                <w:szCs w:val="24"/>
                <w:lang w:val="en-US"/>
              </w:rPr>
            </w:pPr>
            <w:r>
              <w:rPr>
                <w:iCs/>
                <w:sz w:val="24"/>
                <w:szCs w:val="24"/>
                <w:lang w:val="en-US"/>
              </w:rPr>
              <w:t>Daniela Popa</w:t>
            </w:r>
          </w:p>
        </w:tc>
        <w:tc>
          <w:tcPr>
            <w:tcW w:w="5811" w:type="dxa"/>
            <w:gridSpan w:val="4"/>
          </w:tcPr>
          <w:p w14:paraId="08EBDF0A" w14:textId="6C83FE96" w:rsidR="001B7723" w:rsidRDefault="00F65EAB" w:rsidP="001B7723">
            <w:pPr>
              <w:widowControl w:val="0"/>
              <w:rPr>
                <w:bCs/>
                <w:iCs/>
                <w:sz w:val="24"/>
                <w:szCs w:val="24"/>
                <w:lang w:val="en-US"/>
              </w:rPr>
            </w:pPr>
            <w:r>
              <w:rPr>
                <w:bCs/>
                <w:iCs/>
                <w:sz w:val="24"/>
                <w:szCs w:val="24"/>
                <w:lang w:val="en-US"/>
              </w:rPr>
              <w:t>Inspector</w:t>
            </w:r>
            <w:r w:rsidR="001B7723" w:rsidRPr="004403BA">
              <w:rPr>
                <w:bCs/>
                <w:iCs/>
                <w:sz w:val="24"/>
                <w:szCs w:val="24"/>
                <w:lang w:val="en-US"/>
              </w:rPr>
              <w:t>, Serviciu Achizitii Publice</w:t>
            </w:r>
          </w:p>
          <w:p w14:paraId="50D8D43F" w14:textId="77777777" w:rsidR="001B7723" w:rsidRPr="004403BA" w:rsidRDefault="001B7723" w:rsidP="00D61F30">
            <w:pPr>
              <w:widowControl w:val="0"/>
              <w:rPr>
                <w:bCs/>
                <w:iCs/>
                <w:sz w:val="24"/>
                <w:szCs w:val="24"/>
                <w:lang w:val="en-US"/>
              </w:rPr>
            </w:pPr>
          </w:p>
        </w:tc>
      </w:tr>
      <w:tr w:rsidR="00BE1E7C" w:rsidRPr="004403BA" w14:paraId="629F08AC" w14:textId="77777777" w:rsidTr="00504BCC">
        <w:trPr>
          <w:trHeight w:hRule="exact" w:val="418"/>
        </w:trPr>
        <w:tc>
          <w:tcPr>
            <w:tcW w:w="567" w:type="dxa"/>
            <w:hideMark/>
          </w:tcPr>
          <w:p w14:paraId="3E20C8CC" w14:textId="11BD350B" w:rsidR="00BE1E7C" w:rsidRPr="004403BA" w:rsidRDefault="00BE1E7C" w:rsidP="00D61F30">
            <w:pPr>
              <w:widowControl w:val="0"/>
              <w:rPr>
                <w:iCs/>
                <w:sz w:val="24"/>
                <w:szCs w:val="24"/>
                <w:lang w:val="en-US"/>
              </w:rPr>
            </w:pPr>
            <w:r w:rsidRPr="004403BA">
              <w:rPr>
                <w:iCs/>
                <w:sz w:val="24"/>
                <w:szCs w:val="24"/>
                <w:lang w:val="en-US"/>
              </w:rPr>
              <w:t>2</w:t>
            </w:r>
            <w:r w:rsidR="001B7723">
              <w:rPr>
                <w:iCs/>
                <w:sz w:val="24"/>
                <w:szCs w:val="24"/>
                <w:lang w:val="en-US"/>
              </w:rPr>
              <w:t>2</w:t>
            </w:r>
          </w:p>
        </w:tc>
        <w:tc>
          <w:tcPr>
            <w:tcW w:w="3678" w:type="dxa"/>
          </w:tcPr>
          <w:p w14:paraId="0AC42257" w14:textId="77777777" w:rsidR="00BE1E7C" w:rsidRPr="004403BA" w:rsidRDefault="00BE1E7C" w:rsidP="00D61F30">
            <w:pPr>
              <w:widowControl w:val="0"/>
              <w:rPr>
                <w:iCs/>
                <w:sz w:val="24"/>
                <w:szCs w:val="24"/>
                <w:lang w:val="en-US"/>
              </w:rPr>
            </w:pPr>
            <w:r w:rsidRPr="004403BA">
              <w:rPr>
                <w:iCs/>
                <w:sz w:val="24"/>
                <w:szCs w:val="24"/>
                <w:lang w:val="en-US"/>
              </w:rPr>
              <w:t>Vasii Ioana Maria</w:t>
            </w:r>
          </w:p>
        </w:tc>
        <w:tc>
          <w:tcPr>
            <w:tcW w:w="5811" w:type="dxa"/>
            <w:gridSpan w:val="4"/>
          </w:tcPr>
          <w:p w14:paraId="21660A1F" w14:textId="77777777" w:rsidR="00BE1E7C" w:rsidRPr="004403BA" w:rsidRDefault="00BE1E7C" w:rsidP="00D61F30">
            <w:pPr>
              <w:widowControl w:val="0"/>
              <w:rPr>
                <w:bCs/>
                <w:iCs/>
                <w:sz w:val="24"/>
                <w:szCs w:val="24"/>
                <w:lang w:val="en-US"/>
              </w:rPr>
            </w:pPr>
            <w:r w:rsidRPr="004403BA">
              <w:rPr>
                <w:bCs/>
                <w:iCs/>
                <w:sz w:val="24"/>
                <w:szCs w:val="24"/>
                <w:lang w:val="en-US"/>
              </w:rPr>
              <w:t>Consilier Achiziții Publice, Serviciul  Achiziții Publice</w:t>
            </w:r>
          </w:p>
        </w:tc>
      </w:tr>
    </w:tbl>
    <w:p w14:paraId="00EE8209" w14:textId="77777777" w:rsidR="00436017" w:rsidRPr="004403BA" w:rsidRDefault="00436017" w:rsidP="00F448F8">
      <w:pPr>
        <w:widowControl w:val="0"/>
        <w:spacing w:line="276" w:lineRule="auto"/>
        <w:rPr>
          <w:bCs/>
          <w:iCs/>
          <w:sz w:val="24"/>
          <w:szCs w:val="24"/>
        </w:rPr>
      </w:pPr>
    </w:p>
    <w:p w14:paraId="36431B3C" w14:textId="77777777" w:rsidR="00BE1E7C" w:rsidRPr="004403BA" w:rsidRDefault="00BE1E7C" w:rsidP="00F448F8">
      <w:pPr>
        <w:widowControl w:val="0"/>
        <w:spacing w:line="276" w:lineRule="auto"/>
        <w:rPr>
          <w:bCs/>
          <w:iCs/>
          <w:sz w:val="24"/>
          <w:szCs w:val="24"/>
        </w:rPr>
      </w:pPr>
    </w:p>
    <w:p w14:paraId="796CDA98" w14:textId="77777777" w:rsidR="00BE1E7C" w:rsidRPr="004403BA" w:rsidRDefault="00BE1E7C" w:rsidP="00F448F8">
      <w:pPr>
        <w:widowControl w:val="0"/>
        <w:spacing w:line="276" w:lineRule="auto"/>
        <w:rPr>
          <w:bCs/>
          <w:iCs/>
          <w:sz w:val="24"/>
          <w:szCs w:val="24"/>
        </w:rPr>
      </w:pPr>
    </w:p>
    <w:p w14:paraId="1C779F5E" w14:textId="77777777" w:rsidR="00BE1E7C" w:rsidRPr="004403BA" w:rsidRDefault="00BE1E7C" w:rsidP="00F448F8">
      <w:pPr>
        <w:widowControl w:val="0"/>
        <w:spacing w:line="276" w:lineRule="auto"/>
        <w:rPr>
          <w:bCs/>
          <w:iCs/>
          <w:sz w:val="24"/>
          <w:szCs w:val="24"/>
        </w:rPr>
      </w:pPr>
    </w:p>
    <w:p w14:paraId="38608778" w14:textId="77777777" w:rsidR="00BE1E7C" w:rsidRPr="004403BA" w:rsidRDefault="00BE1E7C" w:rsidP="00F448F8">
      <w:pPr>
        <w:widowControl w:val="0"/>
        <w:spacing w:line="276" w:lineRule="auto"/>
        <w:rPr>
          <w:bCs/>
          <w:iCs/>
          <w:sz w:val="24"/>
          <w:szCs w:val="24"/>
        </w:rPr>
      </w:pPr>
    </w:p>
    <w:p w14:paraId="3C26A3B7" w14:textId="77777777" w:rsidR="00BE1E7C" w:rsidRPr="004403BA" w:rsidRDefault="00BE1E7C" w:rsidP="00F448F8">
      <w:pPr>
        <w:widowControl w:val="0"/>
        <w:spacing w:line="276" w:lineRule="auto"/>
        <w:rPr>
          <w:bCs/>
          <w:iCs/>
          <w:sz w:val="24"/>
          <w:szCs w:val="24"/>
        </w:rPr>
      </w:pPr>
    </w:p>
    <w:p w14:paraId="2A7E0E43" w14:textId="095A5316" w:rsidR="008A629D" w:rsidRPr="004403BA" w:rsidRDefault="008A629D" w:rsidP="001B7723">
      <w:pPr>
        <w:spacing w:after="120" w:line="100" w:lineRule="atLeast"/>
        <w:jc w:val="both"/>
        <w:rPr>
          <w:color w:val="00000A"/>
          <w:sz w:val="24"/>
          <w:szCs w:val="24"/>
        </w:rPr>
      </w:pPr>
      <w:r w:rsidRPr="004403BA">
        <w:rPr>
          <w:color w:val="00000A"/>
          <w:sz w:val="24"/>
          <w:szCs w:val="24"/>
        </w:rPr>
        <w:lastRenderedPageBreak/>
        <w:t>OPERATOR ECONOMIC</w:t>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r>
      <w:r w:rsidRPr="004403BA">
        <w:rPr>
          <w:color w:val="00000A"/>
          <w:sz w:val="24"/>
          <w:szCs w:val="24"/>
        </w:rPr>
        <w:tab/>
        <w:t xml:space="preserve">                    </w:t>
      </w:r>
      <w:bookmarkStart w:id="0" w:name="_Hlk161141716"/>
      <w:r w:rsidRPr="004403BA">
        <w:rPr>
          <w:rFonts w:eastAsia="MS Mincho"/>
          <w:b/>
          <w:sz w:val="24"/>
          <w:szCs w:val="24"/>
          <w:lang w:eastAsia="zh-CN"/>
        </w:rPr>
        <w:t xml:space="preserve">FORMULAR </w:t>
      </w:r>
      <w:r w:rsidR="00731153" w:rsidRPr="004403BA">
        <w:rPr>
          <w:rFonts w:eastAsia="MS Mincho"/>
          <w:b/>
          <w:sz w:val="24"/>
          <w:szCs w:val="24"/>
          <w:lang w:eastAsia="zh-CN"/>
        </w:rPr>
        <w:t>2</w:t>
      </w:r>
    </w:p>
    <w:bookmarkEnd w:id="0"/>
    <w:p w14:paraId="40F5D79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____________________</w:t>
      </w:r>
    </w:p>
    <w:p w14:paraId="325B8422" w14:textId="77777777" w:rsidR="008A629D" w:rsidRPr="004403BA" w:rsidRDefault="008A629D" w:rsidP="008A629D">
      <w:pPr>
        <w:spacing w:after="120" w:line="100" w:lineRule="atLeast"/>
        <w:jc w:val="both"/>
        <w:rPr>
          <w:i/>
          <w:iCs/>
          <w:color w:val="00000A"/>
          <w:sz w:val="24"/>
          <w:szCs w:val="24"/>
        </w:rPr>
      </w:pPr>
      <w:r w:rsidRPr="004403BA">
        <w:rPr>
          <w:color w:val="00000A"/>
          <w:sz w:val="24"/>
          <w:szCs w:val="24"/>
        </w:rPr>
        <w:t xml:space="preserve">        </w:t>
      </w:r>
      <w:r w:rsidRPr="004403BA">
        <w:rPr>
          <w:i/>
          <w:iCs/>
          <w:color w:val="00000A"/>
          <w:sz w:val="24"/>
          <w:szCs w:val="24"/>
        </w:rPr>
        <w:t>(denumirea/numele)</w:t>
      </w:r>
    </w:p>
    <w:p w14:paraId="7BE8D780" w14:textId="77777777" w:rsidR="008A629D" w:rsidRPr="004403BA" w:rsidRDefault="008A629D" w:rsidP="008A629D">
      <w:pPr>
        <w:spacing w:after="120" w:line="100" w:lineRule="atLeast"/>
        <w:jc w:val="both"/>
        <w:rPr>
          <w:i/>
          <w:iCs/>
          <w:color w:val="00000A"/>
          <w:sz w:val="24"/>
          <w:szCs w:val="24"/>
        </w:rPr>
      </w:pPr>
    </w:p>
    <w:p w14:paraId="2EA050D2" w14:textId="77777777" w:rsidR="008A629D" w:rsidRPr="004403BA" w:rsidRDefault="008A629D" w:rsidP="008A629D">
      <w:pPr>
        <w:spacing w:after="120" w:line="100" w:lineRule="atLeast"/>
        <w:jc w:val="both"/>
        <w:rPr>
          <w:i/>
          <w:iCs/>
          <w:color w:val="00000A"/>
          <w:sz w:val="24"/>
          <w:szCs w:val="24"/>
        </w:rPr>
      </w:pPr>
    </w:p>
    <w:p w14:paraId="574963ED"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DECLARAŢIE </w:t>
      </w:r>
    </w:p>
    <w:p w14:paraId="358B5A8F"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 xml:space="preserve">privind neîncadrarea în situaţiile prevăzute la art. 167 din Legea 98/2016  </w:t>
      </w:r>
    </w:p>
    <w:p w14:paraId="3E1DE329" w14:textId="77777777" w:rsidR="008A629D" w:rsidRPr="004403BA" w:rsidRDefault="008A629D" w:rsidP="008A629D">
      <w:pPr>
        <w:spacing w:after="120" w:line="100" w:lineRule="atLeast"/>
        <w:jc w:val="center"/>
        <w:rPr>
          <w:color w:val="00000A"/>
          <w:sz w:val="24"/>
          <w:szCs w:val="24"/>
        </w:rPr>
      </w:pPr>
      <w:r w:rsidRPr="004403BA">
        <w:rPr>
          <w:b/>
          <w:bCs/>
          <w:color w:val="00000A"/>
          <w:sz w:val="24"/>
          <w:szCs w:val="24"/>
        </w:rPr>
        <w:t>privind achizitiile publice</w:t>
      </w:r>
      <w:r w:rsidRPr="004403BA">
        <w:rPr>
          <w:color w:val="00000A"/>
          <w:sz w:val="24"/>
          <w:szCs w:val="24"/>
        </w:rPr>
        <w:t> </w:t>
      </w:r>
    </w:p>
    <w:p w14:paraId="756CE37E" w14:textId="6C10F6FF" w:rsidR="008A629D" w:rsidRPr="00EE1AF8" w:rsidRDefault="008A629D" w:rsidP="00EE1AF8">
      <w:pPr>
        <w:tabs>
          <w:tab w:val="left" w:pos="567"/>
          <w:tab w:val="left" w:pos="1134"/>
        </w:tabs>
        <w:jc w:val="both"/>
        <w:rPr>
          <w:b/>
          <w:bCs/>
          <w:color w:val="000000"/>
          <w:sz w:val="22"/>
          <w:szCs w:val="22"/>
        </w:rPr>
      </w:pPr>
      <w:r w:rsidRPr="004403BA">
        <w:rPr>
          <w:color w:val="00000A"/>
          <w:sz w:val="24"/>
          <w:szCs w:val="24"/>
        </w:rPr>
        <w:t xml:space="preserve">Subsemnatul, </w:t>
      </w:r>
      <w:r w:rsidR="00B0736E" w:rsidRPr="004403BA">
        <w:rPr>
          <w:color w:val="00000A"/>
          <w:sz w:val="24"/>
          <w:szCs w:val="24"/>
        </w:rPr>
        <w:t>...............................</w:t>
      </w:r>
      <w:r w:rsidRPr="004403BA">
        <w:rPr>
          <w:color w:val="00000A"/>
          <w:sz w:val="24"/>
          <w:szCs w:val="24"/>
        </w:rPr>
        <w:t>........................................................ reprezentant împuternicit al .............................................</w:t>
      </w:r>
      <w:r w:rsidR="00B0736E" w:rsidRPr="004403BA">
        <w:rPr>
          <w:color w:val="00000A"/>
          <w:sz w:val="24"/>
          <w:szCs w:val="24"/>
        </w:rPr>
        <w:t>...............</w:t>
      </w:r>
      <w:r w:rsidRPr="004403BA">
        <w:rPr>
          <w:color w:val="00000A"/>
          <w:sz w:val="24"/>
          <w:szCs w:val="24"/>
        </w:rPr>
        <w:t xml:space="preserve">............................ </w:t>
      </w:r>
      <w:r w:rsidRPr="004403BA">
        <w:rPr>
          <w:i/>
          <w:iCs/>
          <w:color w:val="00000A"/>
          <w:sz w:val="24"/>
          <w:szCs w:val="24"/>
        </w:rPr>
        <w:t>(denumirea operatorului economic)</w:t>
      </w:r>
      <w:r w:rsidRPr="004403BA">
        <w:rPr>
          <w:color w:val="00000A"/>
          <w:sz w:val="24"/>
          <w:szCs w:val="24"/>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ca obiect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color w:val="00000A"/>
          <w:sz w:val="24"/>
          <w:szCs w:val="24"/>
        </w:rPr>
        <w:t>la data de ............</w:t>
      </w:r>
      <w:r w:rsidR="00B0736E" w:rsidRPr="004403BA">
        <w:rPr>
          <w:color w:val="00000A"/>
          <w:sz w:val="24"/>
          <w:szCs w:val="24"/>
        </w:rPr>
        <w:t>......</w:t>
      </w:r>
      <w:r w:rsidRPr="004403BA">
        <w:rPr>
          <w:color w:val="00000A"/>
          <w:sz w:val="24"/>
          <w:szCs w:val="24"/>
        </w:rPr>
        <w:t>.....(zi/lună/an), organizată de Primăria Municipiului Brașov (denumirea autorităţii contractante), declar pe propria răspundere că nu sunt în situaţiile prevăzute în art. 167 din Legea 98/216 privind achiziţiile publice.</w:t>
      </w:r>
    </w:p>
    <w:p w14:paraId="6D604F4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ART. 167</w:t>
      </w:r>
    </w:p>
    <w:p w14:paraId="22CF715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(1) Autoritatea contractantă exclude din procedura de atribuire a contractului de achiziţie publică/acordului-cadru orice operator economic care se află în oricare dintre următoarele situaţii:</w:t>
      </w:r>
    </w:p>
    <w:p w14:paraId="0B3B5F1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se află în procedura insolvenţei sau în lichidare, în supraveghere judiciară sau în încetarea activităţii;</w:t>
      </w:r>
    </w:p>
    <w:p w14:paraId="59DC0C7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 xml:space="preserve">g) operatorul economic şi-a încălcat în mod grav sau repetat obligaţiile principale ce-i reveneau în cadrul unui contract de achiziţii publice, al unui contract de achiziţii sectoriale sau al unui contract de </w:t>
      </w:r>
      <w:r w:rsidRPr="004403BA">
        <w:rPr>
          <w:i/>
          <w:iCs/>
          <w:color w:val="00000A"/>
          <w:sz w:val="24"/>
          <w:szCs w:val="24"/>
        </w:rPr>
        <w:lastRenderedPageBreak/>
        <w:t>concesiune încheiate anterior, iar aceste încălcări au dus la încetarea anticipată a respectivului contract, plata de daune-interese sau alte sancţiuni comparabile;</w:t>
      </w:r>
    </w:p>
    <w:p w14:paraId="73E47D74"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c) un ofertant/candidat a depus două sau mai multe oferte/solicitări de participare, atât individual cât şi în comun cu alţi operatori economici sau doar în comun cu alţi operatori economici;</w:t>
      </w:r>
    </w:p>
    <w:p w14:paraId="3D339C45"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lastRenderedPageBreak/>
        <w:t xml:space="preserve">    </w:t>
      </w:r>
      <w:r w:rsidRPr="004403BA">
        <w:rPr>
          <w:i/>
          <w:iCs/>
          <w:color w:val="00000A"/>
          <w:sz w:val="24"/>
          <w:szCs w:val="24"/>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(7) Autoritatea contractantă are obligaţia furnizării tuturor informaţiilor solicitate de Consiliul Concurenţei, în vederea formulării punctului de vedere, conform dispoziţiilor alin. (6).</w:t>
      </w:r>
    </w:p>
    <w:p w14:paraId="64EBF80D"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 xml:space="preserve">    </w:t>
      </w:r>
      <w:r w:rsidRPr="004403BA">
        <w:rPr>
          <w:i/>
          <w:iCs/>
          <w:color w:val="00000A"/>
          <w:sz w:val="24"/>
          <w:szCs w:val="24"/>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4403BA">
        <w:rPr>
          <w:color w:val="00000A"/>
          <w:sz w:val="24"/>
          <w:szCs w:val="24"/>
        </w:rPr>
        <w:t> </w:t>
      </w:r>
    </w:p>
    <w:p w14:paraId="4B980A53" w14:textId="77777777" w:rsidR="008A629D" w:rsidRPr="004403BA" w:rsidRDefault="008A629D" w:rsidP="008A629D">
      <w:pPr>
        <w:spacing w:after="120" w:line="100" w:lineRule="atLeast"/>
        <w:ind w:firstLine="600"/>
        <w:jc w:val="both"/>
        <w:rPr>
          <w:color w:val="00000A"/>
          <w:sz w:val="24"/>
          <w:szCs w:val="24"/>
        </w:rPr>
      </w:pPr>
      <w:r w:rsidRPr="004403BA">
        <w:rPr>
          <w:color w:val="00000A"/>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4403BA" w:rsidRDefault="008A629D" w:rsidP="008A629D">
      <w:pPr>
        <w:spacing w:after="120" w:line="100" w:lineRule="atLeast"/>
        <w:jc w:val="both"/>
        <w:rPr>
          <w:color w:val="00000A"/>
          <w:sz w:val="24"/>
          <w:szCs w:val="24"/>
        </w:rPr>
      </w:pPr>
      <w:r w:rsidRPr="004403BA">
        <w:rPr>
          <w:color w:val="00000A"/>
          <w:sz w:val="24"/>
          <w:szCs w:val="24"/>
        </w:rPr>
        <w:t>Înţeleg că în cazul în care această declaraţie nu este conformă cu realitatea sunt posibil de încălcarea prevederilor legislaţiei penale privind falsul în declaraţii. </w:t>
      </w:r>
    </w:p>
    <w:p w14:paraId="4B345E14" w14:textId="77777777" w:rsidR="0082778A" w:rsidRPr="004403BA" w:rsidRDefault="0082778A" w:rsidP="008A629D">
      <w:pPr>
        <w:spacing w:after="120" w:line="100" w:lineRule="atLeast"/>
        <w:ind w:firstLine="600"/>
        <w:rPr>
          <w:color w:val="00000A"/>
          <w:sz w:val="24"/>
          <w:szCs w:val="24"/>
        </w:rPr>
      </w:pPr>
    </w:p>
    <w:p w14:paraId="205EAE10" w14:textId="77777777" w:rsidR="0082778A" w:rsidRPr="004403BA" w:rsidRDefault="0082778A" w:rsidP="008A629D">
      <w:pPr>
        <w:spacing w:after="120" w:line="100" w:lineRule="atLeast"/>
        <w:ind w:firstLine="600"/>
        <w:rPr>
          <w:color w:val="00000A"/>
          <w:sz w:val="24"/>
          <w:szCs w:val="24"/>
        </w:rPr>
      </w:pPr>
    </w:p>
    <w:p w14:paraId="45E5CAD5" w14:textId="3309F73D" w:rsidR="008A629D" w:rsidRPr="004403BA" w:rsidRDefault="008A629D" w:rsidP="008A629D">
      <w:pPr>
        <w:spacing w:after="120" w:line="100" w:lineRule="atLeast"/>
        <w:ind w:firstLine="600"/>
        <w:rPr>
          <w:color w:val="00000A"/>
          <w:sz w:val="24"/>
          <w:szCs w:val="24"/>
        </w:rPr>
      </w:pPr>
      <w:r w:rsidRPr="004403BA">
        <w:rPr>
          <w:color w:val="00000A"/>
          <w:sz w:val="24"/>
          <w:szCs w:val="24"/>
        </w:rPr>
        <w:t>Data completării ......................</w:t>
      </w:r>
    </w:p>
    <w:p w14:paraId="1BA3189C" w14:textId="77777777" w:rsidR="008A629D" w:rsidRPr="004403BA" w:rsidRDefault="008A629D" w:rsidP="008A629D">
      <w:pPr>
        <w:pBdr>
          <w:bottom w:val="single" w:sz="12" w:space="1" w:color="auto"/>
        </w:pBdr>
        <w:spacing w:after="120" w:line="100" w:lineRule="atLeast"/>
        <w:jc w:val="center"/>
        <w:rPr>
          <w:color w:val="00000A"/>
          <w:sz w:val="24"/>
          <w:szCs w:val="24"/>
        </w:rPr>
      </w:pPr>
      <w:r w:rsidRPr="004403BA">
        <w:rPr>
          <w:color w:val="00000A"/>
          <w:sz w:val="24"/>
          <w:szCs w:val="24"/>
        </w:rPr>
        <w:t> Candidat /ofertant,</w:t>
      </w:r>
    </w:p>
    <w:p w14:paraId="5793D04D" w14:textId="77777777" w:rsidR="009049CA" w:rsidRPr="004403BA" w:rsidRDefault="009049CA" w:rsidP="008A629D">
      <w:pPr>
        <w:spacing w:after="120" w:line="100" w:lineRule="atLeast"/>
        <w:jc w:val="center"/>
        <w:rPr>
          <w:color w:val="00000A"/>
          <w:sz w:val="24"/>
          <w:szCs w:val="24"/>
        </w:rPr>
      </w:pPr>
    </w:p>
    <w:p w14:paraId="5808072A" w14:textId="77777777" w:rsidR="008A629D" w:rsidRPr="004403BA" w:rsidRDefault="008A629D" w:rsidP="008A629D">
      <w:pPr>
        <w:spacing w:after="120" w:line="100" w:lineRule="atLeast"/>
        <w:jc w:val="center"/>
        <w:rPr>
          <w:i/>
          <w:iCs/>
          <w:color w:val="00000A"/>
          <w:sz w:val="24"/>
          <w:szCs w:val="24"/>
        </w:rPr>
      </w:pPr>
      <w:r w:rsidRPr="004403BA">
        <w:rPr>
          <w:i/>
          <w:iCs/>
          <w:color w:val="00000A"/>
          <w:sz w:val="24"/>
          <w:szCs w:val="24"/>
        </w:rPr>
        <w:t>(semnătura autorizată)</w:t>
      </w:r>
    </w:p>
    <w:p w14:paraId="23132948" w14:textId="77777777" w:rsidR="009049CA" w:rsidRPr="004403BA" w:rsidRDefault="009049CA" w:rsidP="008A629D">
      <w:pPr>
        <w:spacing w:after="120" w:line="100" w:lineRule="atLeast"/>
        <w:jc w:val="center"/>
        <w:rPr>
          <w:i/>
          <w:iCs/>
          <w:color w:val="00000A"/>
          <w:sz w:val="24"/>
          <w:szCs w:val="24"/>
        </w:rPr>
      </w:pPr>
    </w:p>
    <w:p w14:paraId="37BC394E" w14:textId="77777777" w:rsidR="009049CA" w:rsidRPr="004403BA" w:rsidRDefault="009049CA" w:rsidP="008A629D">
      <w:pPr>
        <w:spacing w:after="120" w:line="100" w:lineRule="atLeast"/>
        <w:jc w:val="center"/>
        <w:rPr>
          <w:color w:val="00000A"/>
          <w:sz w:val="24"/>
          <w:szCs w:val="24"/>
        </w:rPr>
      </w:pPr>
    </w:p>
    <w:p w14:paraId="2D30185A" w14:textId="77777777" w:rsidR="009049CA" w:rsidRPr="004403BA" w:rsidRDefault="009049CA" w:rsidP="008A629D">
      <w:pPr>
        <w:spacing w:after="120" w:line="100" w:lineRule="atLeast"/>
        <w:jc w:val="center"/>
        <w:rPr>
          <w:color w:val="00000A"/>
          <w:sz w:val="24"/>
          <w:szCs w:val="24"/>
        </w:rPr>
      </w:pPr>
    </w:p>
    <w:p w14:paraId="408FC23A" w14:textId="77777777" w:rsidR="009049CA" w:rsidRPr="004403BA" w:rsidRDefault="009049CA" w:rsidP="008A629D">
      <w:pPr>
        <w:spacing w:after="120" w:line="100" w:lineRule="atLeast"/>
        <w:jc w:val="center"/>
        <w:rPr>
          <w:color w:val="00000A"/>
          <w:sz w:val="24"/>
          <w:szCs w:val="24"/>
        </w:rPr>
      </w:pPr>
    </w:p>
    <w:p w14:paraId="32CF5064" w14:textId="77777777" w:rsidR="009049CA" w:rsidRPr="004403BA" w:rsidRDefault="009049CA" w:rsidP="008A629D">
      <w:pPr>
        <w:spacing w:after="120" w:line="100" w:lineRule="atLeast"/>
        <w:jc w:val="center"/>
        <w:rPr>
          <w:color w:val="00000A"/>
          <w:sz w:val="24"/>
          <w:szCs w:val="24"/>
        </w:rPr>
      </w:pPr>
    </w:p>
    <w:p w14:paraId="36A7A9DE" w14:textId="77777777" w:rsidR="009049CA" w:rsidRPr="004403BA" w:rsidRDefault="009049CA" w:rsidP="008A629D">
      <w:pPr>
        <w:spacing w:after="120" w:line="100" w:lineRule="atLeast"/>
        <w:jc w:val="center"/>
        <w:rPr>
          <w:color w:val="00000A"/>
          <w:sz w:val="24"/>
          <w:szCs w:val="24"/>
        </w:rPr>
      </w:pPr>
    </w:p>
    <w:p w14:paraId="1847CBEB" w14:textId="77777777" w:rsidR="009049CA" w:rsidRPr="004403BA" w:rsidRDefault="009049CA" w:rsidP="008A629D">
      <w:pPr>
        <w:spacing w:after="120" w:line="100" w:lineRule="atLeast"/>
        <w:jc w:val="center"/>
        <w:rPr>
          <w:color w:val="00000A"/>
          <w:sz w:val="24"/>
          <w:szCs w:val="24"/>
        </w:rPr>
      </w:pPr>
    </w:p>
    <w:p w14:paraId="1EFBF698" w14:textId="77777777" w:rsidR="009049CA" w:rsidRPr="004403BA" w:rsidRDefault="009049CA" w:rsidP="008A629D">
      <w:pPr>
        <w:spacing w:after="120" w:line="100" w:lineRule="atLeast"/>
        <w:jc w:val="center"/>
        <w:rPr>
          <w:color w:val="00000A"/>
          <w:sz w:val="24"/>
          <w:szCs w:val="24"/>
        </w:rPr>
      </w:pPr>
    </w:p>
    <w:p w14:paraId="1D0EFC8C" w14:textId="77777777" w:rsidR="009049CA" w:rsidRPr="004403BA" w:rsidRDefault="009049CA" w:rsidP="008A629D">
      <w:pPr>
        <w:spacing w:after="120" w:line="100" w:lineRule="atLeast"/>
        <w:jc w:val="center"/>
        <w:rPr>
          <w:color w:val="00000A"/>
          <w:sz w:val="24"/>
          <w:szCs w:val="24"/>
        </w:rPr>
      </w:pPr>
    </w:p>
    <w:p w14:paraId="5BCE7D58" w14:textId="77777777" w:rsidR="009049CA" w:rsidRPr="004403BA" w:rsidRDefault="009049CA" w:rsidP="008A629D">
      <w:pPr>
        <w:spacing w:after="120" w:line="100" w:lineRule="atLeast"/>
        <w:jc w:val="center"/>
        <w:rPr>
          <w:color w:val="00000A"/>
          <w:sz w:val="24"/>
          <w:szCs w:val="24"/>
        </w:rPr>
      </w:pPr>
    </w:p>
    <w:p w14:paraId="65CECC59" w14:textId="77777777" w:rsidR="00795542" w:rsidRPr="004403BA" w:rsidRDefault="00795542" w:rsidP="008A629D">
      <w:pPr>
        <w:spacing w:after="120" w:line="100" w:lineRule="atLeast"/>
        <w:jc w:val="center"/>
        <w:rPr>
          <w:color w:val="00000A"/>
          <w:sz w:val="24"/>
          <w:szCs w:val="24"/>
        </w:rPr>
      </w:pPr>
    </w:p>
    <w:p w14:paraId="2AB6175C" w14:textId="77777777" w:rsidR="00795542" w:rsidRPr="004403BA" w:rsidRDefault="00795542" w:rsidP="008A629D">
      <w:pPr>
        <w:spacing w:after="120" w:line="100" w:lineRule="atLeast"/>
        <w:jc w:val="center"/>
        <w:rPr>
          <w:color w:val="00000A"/>
          <w:sz w:val="24"/>
          <w:szCs w:val="24"/>
        </w:rPr>
      </w:pPr>
    </w:p>
    <w:p w14:paraId="0637410E" w14:textId="77777777" w:rsidR="00795542" w:rsidRPr="004403BA" w:rsidRDefault="00795542" w:rsidP="008A629D">
      <w:pPr>
        <w:spacing w:after="120" w:line="100" w:lineRule="atLeast"/>
        <w:jc w:val="center"/>
        <w:rPr>
          <w:color w:val="00000A"/>
          <w:sz w:val="24"/>
          <w:szCs w:val="24"/>
        </w:rPr>
      </w:pPr>
    </w:p>
    <w:p w14:paraId="4BD65A3F" w14:textId="77777777" w:rsidR="00795542" w:rsidRPr="004403BA" w:rsidRDefault="00795542" w:rsidP="008A629D">
      <w:pPr>
        <w:spacing w:after="120" w:line="100" w:lineRule="atLeast"/>
        <w:jc w:val="center"/>
        <w:rPr>
          <w:color w:val="00000A"/>
          <w:sz w:val="24"/>
          <w:szCs w:val="24"/>
        </w:rPr>
      </w:pPr>
    </w:p>
    <w:p w14:paraId="219A92C2" w14:textId="46A0FCBF" w:rsidR="00FC40F6" w:rsidRPr="004403BA" w:rsidRDefault="00FC40F6" w:rsidP="00FC40F6">
      <w:pPr>
        <w:spacing w:line="276" w:lineRule="auto"/>
        <w:jc w:val="right"/>
        <w:rPr>
          <w:b/>
          <w:sz w:val="24"/>
          <w:szCs w:val="24"/>
        </w:rPr>
      </w:pPr>
      <w:r w:rsidRPr="004403BA">
        <w:rPr>
          <w:b/>
          <w:sz w:val="24"/>
          <w:szCs w:val="24"/>
        </w:rPr>
        <w:lastRenderedPageBreak/>
        <w:t xml:space="preserve">Formularul nr. </w:t>
      </w:r>
      <w:r w:rsidR="00731153" w:rsidRPr="004403BA">
        <w:rPr>
          <w:b/>
          <w:sz w:val="24"/>
          <w:szCs w:val="24"/>
        </w:rPr>
        <w:t>3</w:t>
      </w:r>
    </w:p>
    <w:p w14:paraId="41FCD86C" w14:textId="77777777" w:rsidR="00FC40F6" w:rsidRPr="004403BA" w:rsidRDefault="00FC40F6" w:rsidP="00FC40F6">
      <w:pPr>
        <w:spacing w:line="276" w:lineRule="auto"/>
        <w:jc w:val="right"/>
        <w:rPr>
          <w:b/>
          <w:sz w:val="24"/>
          <w:szCs w:val="24"/>
        </w:rPr>
      </w:pPr>
    </w:p>
    <w:p w14:paraId="1C077516" w14:textId="77777777" w:rsidR="00FC40F6" w:rsidRPr="004403BA" w:rsidRDefault="00FC40F6" w:rsidP="00FC40F6">
      <w:pPr>
        <w:autoSpaceDE w:val="0"/>
        <w:autoSpaceDN w:val="0"/>
        <w:adjustRightInd w:val="0"/>
        <w:rPr>
          <w:b/>
          <w:bCs/>
          <w:sz w:val="24"/>
          <w:szCs w:val="24"/>
        </w:rPr>
      </w:pPr>
      <w:r w:rsidRPr="004403BA">
        <w:rPr>
          <w:b/>
          <w:bCs/>
          <w:sz w:val="24"/>
          <w:szCs w:val="24"/>
        </w:rPr>
        <w:t>OFERTANT</w:t>
      </w:r>
    </w:p>
    <w:p w14:paraId="65239C44" w14:textId="77777777" w:rsidR="00FC40F6" w:rsidRPr="004403BA" w:rsidRDefault="00FC40F6" w:rsidP="00FC40F6">
      <w:pPr>
        <w:autoSpaceDE w:val="0"/>
        <w:autoSpaceDN w:val="0"/>
        <w:adjustRightInd w:val="0"/>
        <w:rPr>
          <w:sz w:val="24"/>
          <w:szCs w:val="24"/>
        </w:rPr>
      </w:pPr>
      <w:r w:rsidRPr="004403BA">
        <w:rPr>
          <w:sz w:val="24"/>
          <w:szCs w:val="24"/>
        </w:rPr>
        <w:t>________________________________________</w:t>
      </w:r>
    </w:p>
    <w:p w14:paraId="222EBD4A" w14:textId="77777777" w:rsidR="00FC40F6" w:rsidRPr="004403BA" w:rsidRDefault="00FC40F6" w:rsidP="00FC40F6">
      <w:pPr>
        <w:autoSpaceDE w:val="0"/>
        <w:autoSpaceDN w:val="0"/>
        <w:adjustRightInd w:val="0"/>
        <w:rPr>
          <w:sz w:val="24"/>
          <w:szCs w:val="24"/>
        </w:rPr>
      </w:pPr>
      <w:r w:rsidRPr="004403BA">
        <w:rPr>
          <w:sz w:val="24"/>
          <w:szCs w:val="24"/>
        </w:rPr>
        <w:t>(</w:t>
      </w:r>
      <w:r w:rsidRPr="004403BA">
        <w:rPr>
          <w:b/>
          <w:bCs/>
          <w:i/>
          <w:iCs/>
          <w:sz w:val="24"/>
          <w:szCs w:val="24"/>
        </w:rPr>
        <w:t>in cazul unei Asocieri, se va completa denumirea intregii Asocieri</w:t>
      </w:r>
      <w:r w:rsidRPr="004403BA">
        <w:rPr>
          <w:sz w:val="24"/>
          <w:szCs w:val="24"/>
        </w:rPr>
        <w:t>)</w:t>
      </w:r>
    </w:p>
    <w:p w14:paraId="76207887" w14:textId="77777777" w:rsidR="00FC40F6" w:rsidRPr="004403BA" w:rsidRDefault="00FC40F6" w:rsidP="00FC40F6">
      <w:pPr>
        <w:autoSpaceDE w:val="0"/>
        <w:autoSpaceDN w:val="0"/>
        <w:adjustRightInd w:val="0"/>
        <w:rPr>
          <w:b/>
          <w:bCs/>
          <w:sz w:val="24"/>
          <w:szCs w:val="24"/>
        </w:rPr>
      </w:pPr>
    </w:p>
    <w:p w14:paraId="56BCB92B" w14:textId="77777777" w:rsidR="00FC40F6" w:rsidRPr="004403BA" w:rsidRDefault="00FC40F6" w:rsidP="00FC40F6">
      <w:pPr>
        <w:autoSpaceDE w:val="0"/>
        <w:autoSpaceDN w:val="0"/>
        <w:adjustRightInd w:val="0"/>
        <w:rPr>
          <w:b/>
          <w:bCs/>
          <w:sz w:val="24"/>
          <w:szCs w:val="24"/>
        </w:rPr>
      </w:pPr>
    </w:p>
    <w:p w14:paraId="211896A4" w14:textId="77777777" w:rsidR="00FC40F6" w:rsidRPr="004403BA" w:rsidRDefault="00FC40F6" w:rsidP="00FC40F6">
      <w:pPr>
        <w:autoSpaceDE w:val="0"/>
        <w:autoSpaceDN w:val="0"/>
        <w:adjustRightInd w:val="0"/>
        <w:jc w:val="both"/>
        <w:rPr>
          <w:b/>
          <w:bCs/>
          <w:sz w:val="24"/>
          <w:szCs w:val="24"/>
        </w:rPr>
      </w:pPr>
      <w:r w:rsidRPr="004403BA">
        <w:rPr>
          <w:b/>
          <w:bCs/>
          <w:sz w:val="24"/>
          <w:szCs w:val="24"/>
        </w:rPr>
        <w:t>Declaratie privind respectarea reglementarilor obligatorii din domeniul mediului, social, al relatiilor de munca si privind respectarea legislatiei de securitate si sanatate in munca</w:t>
      </w:r>
    </w:p>
    <w:p w14:paraId="4757DA42" w14:textId="77777777" w:rsidR="00FC40F6" w:rsidRPr="004403BA" w:rsidRDefault="00FC40F6" w:rsidP="00FC40F6">
      <w:pPr>
        <w:autoSpaceDE w:val="0"/>
        <w:autoSpaceDN w:val="0"/>
        <w:adjustRightInd w:val="0"/>
        <w:jc w:val="both"/>
        <w:rPr>
          <w:b/>
          <w:bCs/>
          <w:sz w:val="24"/>
          <w:szCs w:val="24"/>
        </w:rPr>
      </w:pPr>
    </w:p>
    <w:p w14:paraId="3DF3C12C" w14:textId="77777777" w:rsidR="00795542" w:rsidRPr="004403BA" w:rsidRDefault="00795542" w:rsidP="00FC40F6">
      <w:pPr>
        <w:autoSpaceDE w:val="0"/>
        <w:autoSpaceDN w:val="0"/>
        <w:adjustRightInd w:val="0"/>
        <w:jc w:val="both"/>
        <w:rPr>
          <w:b/>
          <w:bCs/>
          <w:sz w:val="24"/>
          <w:szCs w:val="24"/>
        </w:rPr>
      </w:pPr>
    </w:p>
    <w:p w14:paraId="105CF729" w14:textId="77777777" w:rsidR="00FC40F6" w:rsidRPr="004403BA" w:rsidRDefault="00FC40F6" w:rsidP="00FC40F6">
      <w:pPr>
        <w:autoSpaceDE w:val="0"/>
        <w:autoSpaceDN w:val="0"/>
        <w:adjustRightInd w:val="0"/>
        <w:jc w:val="both"/>
        <w:rPr>
          <w:i/>
          <w:iCs/>
          <w:sz w:val="24"/>
          <w:szCs w:val="24"/>
        </w:rPr>
      </w:pPr>
      <w:r w:rsidRPr="004403BA">
        <w:rPr>
          <w:b/>
          <w:bCs/>
          <w:sz w:val="24"/>
          <w:szCs w:val="24"/>
        </w:rPr>
        <w:t xml:space="preserve">Subsemnatul(a) </w:t>
      </w:r>
      <w:r w:rsidRPr="004403BA">
        <w:rPr>
          <w:sz w:val="24"/>
          <w:szCs w:val="24"/>
        </w:rPr>
        <w:t>(</w:t>
      </w:r>
      <w:r w:rsidRPr="004403BA">
        <w:rPr>
          <w:i/>
          <w:iCs/>
          <w:sz w:val="24"/>
          <w:szCs w:val="24"/>
        </w:rPr>
        <w:t>nume/ prenume</w:t>
      </w:r>
      <w:r w:rsidRPr="004403BA">
        <w:rPr>
          <w:sz w:val="24"/>
          <w:szCs w:val="24"/>
        </w:rPr>
        <w:t>), domiciliat(a) in …………………………………………… (</w:t>
      </w:r>
      <w:r w:rsidRPr="004403BA">
        <w:rPr>
          <w:i/>
          <w:iCs/>
          <w:sz w:val="24"/>
          <w:szCs w:val="24"/>
        </w:rPr>
        <w:t>adresa</w:t>
      </w:r>
    </w:p>
    <w:p w14:paraId="5982A9EC" w14:textId="77777777" w:rsidR="00FC40F6" w:rsidRPr="004403BA" w:rsidRDefault="00FC40F6" w:rsidP="00FC40F6">
      <w:pPr>
        <w:autoSpaceDE w:val="0"/>
        <w:autoSpaceDN w:val="0"/>
        <w:adjustRightInd w:val="0"/>
        <w:jc w:val="both"/>
        <w:rPr>
          <w:sz w:val="24"/>
          <w:szCs w:val="24"/>
        </w:rPr>
      </w:pPr>
      <w:r w:rsidRPr="004403BA">
        <w:rPr>
          <w:i/>
          <w:iCs/>
          <w:sz w:val="24"/>
          <w:szCs w:val="24"/>
        </w:rPr>
        <w:t>de domiciliu</w:t>
      </w:r>
      <w:r w:rsidRPr="004403BA">
        <w:rPr>
          <w:sz w:val="24"/>
          <w:szCs w:val="24"/>
        </w:rPr>
        <w:t>), identificat(a) cu act de identitate (</w:t>
      </w:r>
      <w:r w:rsidRPr="004403BA">
        <w:rPr>
          <w:i/>
          <w:iCs/>
          <w:sz w:val="24"/>
          <w:szCs w:val="24"/>
        </w:rPr>
        <w:t>CI/ Pasaport</w:t>
      </w:r>
      <w:r w:rsidRPr="004403BA">
        <w:rPr>
          <w:sz w:val="24"/>
          <w:szCs w:val="24"/>
        </w:rPr>
        <w:t>), seria ……, nr. ………, eliberat de....................,</w:t>
      </w:r>
    </w:p>
    <w:p w14:paraId="04BDAE43" w14:textId="77777777" w:rsidR="00FC40F6" w:rsidRPr="004403BA" w:rsidRDefault="00FC40F6" w:rsidP="00FC40F6">
      <w:pPr>
        <w:autoSpaceDE w:val="0"/>
        <w:autoSpaceDN w:val="0"/>
        <w:adjustRightInd w:val="0"/>
        <w:jc w:val="both"/>
        <w:rPr>
          <w:b/>
          <w:bCs/>
          <w:sz w:val="24"/>
          <w:szCs w:val="24"/>
        </w:rPr>
      </w:pPr>
      <w:r w:rsidRPr="004403BA">
        <w:rPr>
          <w:sz w:val="24"/>
          <w:szCs w:val="24"/>
        </w:rPr>
        <w:t xml:space="preserve">la data de …………, CNP …………………., </w:t>
      </w:r>
      <w:r w:rsidRPr="004403BA">
        <w:rPr>
          <w:b/>
          <w:bCs/>
          <w:sz w:val="24"/>
          <w:szCs w:val="24"/>
        </w:rPr>
        <w:t xml:space="preserve">in calitate de </w:t>
      </w:r>
      <w:r w:rsidRPr="004403BA">
        <w:rPr>
          <w:i/>
          <w:iCs/>
          <w:sz w:val="24"/>
          <w:szCs w:val="24"/>
        </w:rPr>
        <w:t xml:space="preserve">reprezentant legal/imputernicit </w:t>
      </w:r>
      <w:r w:rsidRPr="004403BA">
        <w:rPr>
          <w:b/>
          <w:bCs/>
          <w:sz w:val="24"/>
          <w:szCs w:val="24"/>
        </w:rPr>
        <w:t>al Ofertantului</w:t>
      </w:r>
    </w:p>
    <w:p w14:paraId="7BD2E68D" w14:textId="77777777" w:rsidR="00FC40F6" w:rsidRPr="004403BA" w:rsidRDefault="00FC40F6" w:rsidP="00FC40F6">
      <w:pPr>
        <w:autoSpaceDE w:val="0"/>
        <w:autoSpaceDN w:val="0"/>
        <w:adjustRightInd w:val="0"/>
        <w:jc w:val="both"/>
        <w:rPr>
          <w:sz w:val="24"/>
          <w:szCs w:val="24"/>
        </w:rPr>
      </w:pPr>
      <w:r w:rsidRPr="004403BA">
        <w:rPr>
          <w:sz w:val="24"/>
          <w:szCs w:val="24"/>
        </w:rPr>
        <w:t>……………………………… (</w:t>
      </w:r>
      <w:r w:rsidRPr="004403BA">
        <w:rPr>
          <w:b/>
          <w:bCs/>
          <w:i/>
          <w:iCs/>
          <w:sz w:val="24"/>
          <w:szCs w:val="24"/>
        </w:rPr>
        <w:t>in cazul unei Asocieri, se va completa denumirea intregii Asocieri</w:t>
      </w:r>
      <w:r w:rsidRPr="004403BA">
        <w:rPr>
          <w:sz w:val="24"/>
          <w:szCs w:val="24"/>
        </w:rPr>
        <w:t>) la</w:t>
      </w:r>
    </w:p>
    <w:p w14:paraId="0BB71267" w14:textId="7CA92C15" w:rsidR="00FC40F6" w:rsidRPr="00EE1AF8" w:rsidRDefault="00FC40F6" w:rsidP="00EE1AF8">
      <w:pPr>
        <w:tabs>
          <w:tab w:val="left" w:pos="567"/>
          <w:tab w:val="left" w:pos="1134"/>
        </w:tabs>
        <w:jc w:val="both"/>
        <w:rPr>
          <w:b/>
          <w:bCs/>
          <w:color w:val="000000"/>
          <w:sz w:val="22"/>
          <w:szCs w:val="22"/>
        </w:rPr>
      </w:pPr>
      <w:r w:rsidRPr="004403BA">
        <w:rPr>
          <w:sz w:val="24"/>
          <w:szCs w:val="24"/>
        </w:rPr>
        <w:t xml:space="preserve">procedura </w:t>
      </w:r>
      <w:r w:rsidR="00BE1E7C" w:rsidRPr="004403BA">
        <w:rPr>
          <w:sz w:val="24"/>
          <w:szCs w:val="24"/>
        </w:rPr>
        <w:t>proprie</w:t>
      </w:r>
      <w:r w:rsidRPr="004403BA">
        <w:rPr>
          <w:sz w:val="24"/>
          <w:szCs w:val="24"/>
        </w:rPr>
        <w:t xml:space="preserve"> pentru atribuirea contractului </w:t>
      </w:r>
      <w:r w:rsidR="006E1FC7" w:rsidRPr="004403BA">
        <w:rPr>
          <w:bCs/>
          <w:sz w:val="24"/>
          <w:szCs w:val="24"/>
        </w:rPr>
        <w:t>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declar pe propria raspundere, ca pe toata durata</w:t>
      </w:r>
      <w:r w:rsidR="00BE1E7C" w:rsidRPr="004403BA">
        <w:rPr>
          <w:sz w:val="24"/>
          <w:szCs w:val="24"/>
        </w:rPr>
        <w:t xml:space="preserve"> </w:t>
      </w:r>
      <w:r w:rsidRPr="004403BA">
        <w:rPr>
          <w:sz w:val="24"/>
          <w:szCs w:val="24"/>
        </w:rPr>
        <w:t>contractului, voi respecta reglementarile obligatorii din domeniul mediului, social si al relatiilor de munca.</w:t>
      </w:r>
    </w:p>
    <w:p w14:paraId="308FC0B4" w14:textId="77777777" w:rsidR="00504696" w:rsidRPr="002B4B5B" w:rsidRDefault="00504696" w:rsidP="00504696">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77777777" w:rsidR="00FC40F6" w:rsidRPr="004403BA" w:rsidRDefault="00FC40F6" w:rsidP="00D62664">
      <w:pPr>
        <w:autoSpaceDE w:val="0"/>
        <w:autoSpaceDN w:val="0"/>
        <w:adjustRightInd w:val="0"/>
        <w:ind w:firstLine="720"/>
        <w:jc w:val="both"/>
        <w:rPr>
          <w:sz w:val="24"/>
          <w:szCs w:val="24"/>
        </w:rPr>
      </w:pPr>
      <w:r w:rsidRPr="004403BA">
        <w:rPr>
          <w:sz w:val="24"/>
          <w:szCs w:val="24"/>
        </w:rPr>
        <w:t xml:space="preserve">Totodata, declar ca am luat la cunostinta de prevederile Capitolului 3 « </w:t>
      </w:r>
      <w:r w:rsidRPr="004403BA">
        <w:rPr>
          <w:i/>
          <w:iCs/>
          <w:sz w:val="24"/>
          <w:szCs w:val="24"/>
        </w:rPr>
        <w:t xml:space="preserve">Falsuri in inscrisuri » </w:t>
      </w:r>
      <w:r w:rsidRPr="004403BA">
        <w:rPr>
          <w:sz w:val="24"/>
          <w:szCs w:val="24"/>
        </w:rPr>
        <w:t>din Codul</w:t>
      </w:r>
    </w:p>
    <w:p w14:paraId="4E63A3D6" w14:textId="77777777" w:rsidR="00FC40F6" w:rsidRPr="004403BA" w:rsidRDefault="00FC40F6" w:rsidP="00FC40F6">
      <w:pPr>
        <w:autoSpaceDE w:val="0"/>
        <w:autoSpaceDN w:val="0"/>
        <w:adjustRightInd w:val="0"/>
        <w:jc w:val="both"/>
        <w:rPr>
          <w:sz w:val="24"/>
          <w:szCs w:val="24"/>
        </w:rPr>
      </w:pPr>
      <w:r w:rsidRPr="004403BA">
        <w:rPr>
          <w:sz w:val="24"/>
          <w:szCs w:val="24"/>
        </w:rPr>
        <w:t>Penal.</w:t>
      </w:r>
    </w:p>
    <w:p w14:paraId="786743E5" w14:textId="77777777" w:rsidR="006E1FC7" w:rsidRPr="004403BA" w:rsidRDefault="006E1FC7" w:rsidP="00FC40F6">
      <w:pPr>
        <w:autoSpaceDE w:val="0"/>
        <w:autoSpaceDN w:val="0"/>
        <w:adjustRightInd w:val="0"/>
        <w:jc w:val="both"/>
        <w:rPr>
          <w:sz w:val="24"/>
          <w:szCs w:val="24"/>
        </w:rPr>
      </w:pPr>
    </w:p>
    <w:p w14:paraId="40CF1F9D" w14:textId="77777777" w:rsidR="006E1FC7" w:rsidRPr="004403BA" w:rsidRDefault="006E1FC7" w:rsidP="00FC40F6">
      <w:pPr>
        <w:autoSpaceDE w:val="0"/>
        <w:autoSpaceDN w:val="0"/>
        <w:adjustRightInd w:val="0"/>
        <w:jc w:val="both"/>
        <w:rPr>
          <w:sz w:val="24"/>
          <w:szCs w:val="24"/>
        </w:rPr>
      </w:pPr>
    </w:p>
    <w:p w14:paraId="5F911FCF" w14:textId="2CA49404" w:rsidR="00FC40F6" w:rsidRPr="004403BA" w:rsidRDefault="00FC40F6" w:rsidP="00FC40F6">
      <w:pPr>
        <w:autoSpaceDE w:val="0"/>
        <w:autoSpaceDN w:val="0"/>
        <w:adjustRightInd w:val="0"/>
        <w:jc w:val="both"/>
        <w:rPr>
          <w:sz w:val="24"/>
          <w:szCs w:val="24"/>
        </w:rPr>
      </w:pPr>
      <w:r w:rsidRPr="004403BA">
        <w:rPr>
          <w:sz w:val="24"/>
          <w:szCs w:val="24"/>
        </w:rPr>
        <w:t>Data ______________</w:t>
      </w:r>
    </w:p>
    <w:p w14:paraId="4D63A04F" w14:textId="77777777" w:rsidR="006E1FC7" w:rsidRPr="004403BA" w:rsidRDefault="006E1FC7" w:rsidP="00FC40F6">
      <w:pPr>
        <w:autoSpaceDE w:val="0"/>
        <w:autoSpaceDN w:val="0"/>
        <w:adjustRightInd w:val="0"/>
        <w:jc w:val="both"/>
        <w:rPr>
          <w:b/>
          <w:bCs/>
          <w:sz w:val="24"/>
          <w:szCs w:val="24"/>
        </w:rPr>
      </w:pPr>
    </w:p>
    <w:p w14:paraId="5D7E2496" w14:textId="64FCB2C8" w:rsidR="00FC40F6" w:rsidRPr="004403BA" w:rsidRDefault="00FC40F6" w:rsidP="00FC40F6">
      <w:pPr>
        <w:autoSpaceDE w:val="0"/>
        <w:autoSpaceDN w:val="0"/>
        <w:adjustRightInd w:val="0"/>
        <w:jc w:val="both"/>
        <w:rPr>
          <w:b/>
          <w:bCs/>
          <w:i/>
          <w:iCs/>
          <w:sz w:val="24"/>
          <w:szCs w:val="24"/>
        </w:rPr>
      </w:pPr>
      <w:r w:rsidRPr="004403BA">
        <w:rPr>
          <w:b/>
          <w:bCs/>
          <w:sz w:val="24"/>
          <w:szCs w:val="24"/>
        </w:rPr>
        <w:t xml:space="preserve">Ofertant </w:t>
      </w:r>
      <w:r w:rsidRPr="004403BA">
        <w:rPr>
          <w:b/>
          <w:bCs/>
          <w:i/>
          <w:iCs/>
          <w:sz w:val="24"/>
          <w:szCs w:val="24"/>
        </w:rPr>
        <w:t>............................(reprezentant legal/imputernicit)</w:t>
      </w:r>
    </w:p>
    <w:p w14:paraId="4B4E66E8" w14:textId="77777777" w:rsidR="00FC40F6" w:rsidRPr="004403BA" w:rsidRDefault="00FC40F6" w:rsidP="00FC40F6">
      <w:pPr>
        <w:autoSpaceDE w:val="0"/>
        <w:autoSpaceDN w:val="0"/>
        <w:adjustRightInd w:val="0"/>
        <w:rPr>
          <w:sz w:val="24"/>
          <w:szCs w:val="24"/>
        </w:rPr>
      </w:pPr>
      <w:r w:rsidRPr="004403BA">
        <w:rPr>
          <w:sz w:val="24"/>
          <w:szCs w:val="24"/>
        </w:rPr>
        <w:t>(denumirea Ofertantului – in cazul unei Asocieri, toti membrii Asocierii)</w:t>
      </w:r>
    </w:p>
    <w:p w14:paraId="5115C753" w14:textId="77777777" w:rsidR="006E1FC7" w:rsidRPr="004403BA" w:rsidRDefault="006E1FC7" w:rsidP="00FC40F6">
      <w:pPr>
        <w:autoSpaceDE w:val="0"/>
        <w:autoSpaceDN w:val="0"/>
        <w:adjustRightInd w:val="0"/>
        <w:rPr>
          <w:b/>
          <w:bCs/>
          <w:i/>
          <w:iCs/>
          <w:sz w:val="24"/>
          <w:szCs w:val="24"/>
        </w:rPr>
      </w:pPr>
    </w:p>
    <w:p w14:paraId="19CEB903" w14:textId="0209E7FF" w:rsidR="00FC40F6" w:rsidRPr="004403BA" w:rsidRDefault="00FC40F6" w:rsidP="00FC40F6">
      <w:pPr>
        <w:autoSpaceDE w:val="0"/>
        <w:autoSpaceDN w:val="0"/>
        <w:adjustRightInd w:val="0"/>
        <w:rPr>
          <w:b/>
          <w:bCs/>
          <w:i/>
          <w:iCs/>
          <w:sz w:val="24"/>
          <w:szCs w:val="24"/>
        </w:rPr>
      </w:pPr>
      <w:r w:rsidRPr="004403BA">
        <w:rPr>
          <w:b/>
          <w:bCs/>
          <w:i/>
          <w:iCs/>
          <w:sz w:val="24"/>
          <w:szCs w:val="24"/>
        </w:rPr>
        <w:t>Nume si prenume</w:t>
      </w:r>
    </w:p>
    <w:p w14:paraId="2A9C5CB1" w14:textId="77777777" w:rsidR="00FC40F6" w:rsidRPr="004403BA" w:rsidRDefault="00FC40F6" w:rsidP="00FC40F6">
      <w:pPr>
        <w:autoSpaceDE w:val="0"/>
        <w:autoSpaceDN w:val="0"/>
        <w:adjustRightInd w:val="0"/>
        <w:rPr>
          <w:b/>
          <w:bCs/>
          <w:i/>
          <w:iCs/>
          <w:sz w:val="24"/>
          <w:szCs w:val="24"/>
        </w:rPr>
      </w:pPr>
      <w:r w:rsidRPr="004403BA">
        <w:rPr>
          <w:b/>
          <w:bCs/>
          <w:i/>
          <w:iCs/>
          <w:sz w:val="24"/>
          <w:szCs w:val="24"/>
        </w:rPr>
        <w:t>.....................................</w:t>
      </w:r>
    </w:p>
    <w:p w14:paraId="4B9CB968" w14:textId="77777777" w:rsidR="00FC40F6" w:rsidRPr="004403BA" w:rsidRDefault="00FC40F6" w:rsidP="00FC40F6">
      <w:pPr>
        <w:spacing w:line="276" w:lineRule="auto"/>
        <w:rPr>
          <w:sz w:val="24"/>
          <w:szCs w:val="24"/>
        </w:rPr>
      </w:pPr>
      <w:r w:rsidRPr="004403BA">
        <w:rPr>
          <w:sz w:val="24"/>
          <w:szCs w:val="24"/>
        </w:rPr>
        <w:t>(semnatura si stampila)</w:t>
      </w:r>
    </w:p>
    <w:p w14:paraId="4024BA34" w14:textId="77777777" w:rsidR="008E767D" w:rsidRPr="004403BA" w:rsidRDefault="008E767D" w:rsidP="00FC40F6">
      <w:pPr>
        <w:spacing w:line="276" w:lineRule="auto"/>
        <w:rPr>
          <w:sz w:val="24"/>
          <w:szCs w:val="24"/>
        </w:rPr>
      </w:pPr>
    </w:p>
    <w:p w14:paraId="40510AD1" w14:textId="77777777" w:rsidR="008E767D" w:rsidRPr="004403BA" w:rsidRDefault="008E767D" w:rsidP="00FC40F6">
      <w:pPr>
        <w:spacing w:line="276" w:lineRule="auto"/>
        <w:rPr>
          <w:sz w:val="24"/>
          <w:szCs w:val="24"/>
        </w:rPr>
      </w:pPr>
    </w:p>
    <w:p w14:paraId="50560400" w14:textId="77777777" w:rsidR="008E767D" w:rsidRPr="004403BA" w:rsidRDefault="008E767D" w:rsidP="00FC40F6">
      <w:pPr>
        <w:spacing w:line="276" w:lineRule="auto"/>
        <w:rPr>
          <w:sz w:val="24"/>
          <w:szCs w:val="24"/>
        </w:rPr>
      </w:pPr>
    </w:p>
    <w:p w14:paraId="65BF251B" w14:textId="77777777" w:rsidR="008E767D" w:rsidRPr="004403BA" w:rsidRDefault="008E767D" w:rsidP="00FC40F6">
      <w:pPr>
        <w:spacing w:line="276" w:lineRule="auto"/>
        <w:rPr>
          <w:sz w:val="24"/>
          <w:szCs w:val="24"/>
        </w:rPr>
      </w:pPr>
    </w:p>
    <w:p w14:paraId="1004E076" w14:textId="77777777" w:rsidR="008E767D" w:rsidRPr="004403BA" w:rsidRDefault="008E767D" w:rsidP="00FC40F6">
      <w:pPr>
        <w:spacing w:line="276" w:lineRule="auto"/>
        <w:rPr>
          <w:sz w:val="24"/>
          <w:szCs w:val="24"/>
        </w:rPr>
      </w:pPr>
    </w:p>
    <w:p w14:paraId="4578F4EA" w14:textId="77777777" w:rsidR="008E767D" w:rsidRPr="004403BA" w:rsidRDefault="008E767D" w:rsidP="00FC40F6">
      <w:pPr>
        <w:spacing w:line="276" w:lineRule="auto"/>
        <w:rPr>
          <w:sz w:val="24"/>
          <w:szCs w:val="24"/>
        </w:rPr>
      </w:pPr>
    </w:p>
    <w:p w14:paraId="7EBD11DC" w14:textId="77777777" w:rsidR="008E767D" w:rsidRPr="004403BA" w:rsidRDefault="008E767D" w:rsidP="00FC40F6">
      <w:pPr>
        <w:spacing w:line="276" w:lineRule="auto"/>
        <w:rPr>
          <w:sz w:val="24"/>
          <w:szCs w:val="24"/>
        </w:rPr>
      </w:pPr>
    </w:p>
    <w:p w14:paraId="13C517B0" w14:textId="77777777" w:rsidR="008E767D" w:rsidRPr="004403BA" w:rsidRDefault="008E767D" w:rsidP="00FC40F6">
      <w:pPr>
        <w:spacing w:line="276" w:lineRule="auto"/>
        <w:rPr>
          <w:sz w:val="24"/>
          <w:szCs w:val="24"/>
        </w:rPr>
      </w:pPr>
    </w:p>
    <w:p w14:paraId="754DD084" w14:textId="77777777" w:rsidR="008E767D" w:rsidRPr="004403BA" w:rsidRDefault="008E767D" w:rsidP="00FC40F6">
      <w:pPr>
        <w:spacing w:line="276" w:lineRule="auto"/>
        <w:rPr>
          <w:sz w:val="24"/>
          <w:szCs w:val="24"/>
        </w:rPr>
      </w:pPr>
    </w:p>
    <w:p w14:paraId="2F9EE801" w14:textId="77777777" w:rsidR="00BE1E7C" w:rsidRPr="004403BA" w:rsidRDefault="00BE1E7C" w:rsidP="00FC40F6">
      <w:pPr>
        <w:spacing w:line="276" w:lineRule="auto"/>
        <w:rPr>
          <w:sz w:val="24"/>
          <w:szCs w:val="24"/>
        </w:rPr>
      </w:pPr>
    </w:p>
    <w:p w14:paraId="493DC447" w14:textId="7177ABCB" w:rsidR="008E767D" w:rsidRPr="004403BA" w:rsidRDefault="008E767D" w:rsidP="008E767D">
      <w:pPr>
        <w:spacing w:line="276" w:lineRule="auto"/>
        <w:jc w:val="right"/>
        <w:rPr>
          <w:b/>
          <w:sz w:val="24"/>
          <w:szCs w:val="24"/>
        </w:rPr>
      </w:pPr>
      <w:r w:rsidRPr="004403BA">
        <w:rPr>
          <w:b/>
          <w:sz w:val="24"/>
          <w:szCs w:val="24"/>
        </w:rPr>
        <w:t xml:space="preserve">Formularul nr. </w:t>
      </w:r>
      <w:r w:rsidR="00731153" w:rsidRPr="004403BA">
        <w:rPr>
          <w:b/>
          <w:sz w:val="24"/>
          <w:szCs w:val="24"/>
        </w:rPr>
        <w:t>4</w:t>
      </w:r>
    </w:p>
    <w:p w14:paraId="619FC496" w14:textId="77777777" w:rsidR="008E767D" w:rsidRPr="004403BA" w:rsidRDefault="008E767D" w:rsidP="008E767D">
      <w:pPr>
        <w:spacing w:line="276" w:lineRule="auto"/>
        <w:rPr>
          <w:b/>
          <w:sz w:val="24"/>
          <w:szCs w:val="24"/>
        </w:rPr>
      </w:pPr>
      <w:r w:rsidRPr="004403BA">
        <w:rPr>
          <w:b/>
          <w:sz w:val="24"/>
          <w:szCs w:val="24"/>
        </w:rPr>
        <w:t>OFERTANT</w:t>
      </w:r>
    </w:p>
    <w:p w14:paraId="4945A4CE" w14:textId="77777777" w:rsidR="008E767D" w:rsidRPr="004403BA" w:rsidRDefault="008E767D" w:rsidP="008E767D">
      <w:pPr>
        <w:spacing w:line="276" w:lineRule="auto"/>
        <w:rPr>
          <w:sz w:val="24"/>
          <w:szCs w:val="24"/>
        </w:rPr>
      </w:pPr>
      <w:r w:rsidRPr="004403BA">
        <w:rPr>
          <w:sz w:val="24"/>
          <w:szCs w:val="24"/>
        </w:rPr>
        <w:t>________________________________________</w:t>
      </w:r>
    </w:p>
    <w:p w14:paraId="0FD04569" w14:textId="77777777" w:rsidR="008E767D" w:rsidRPr="004403BA" w:rsidRDefault="008E767D" w:rsidP="008E767D">
      <w:pPr>
        <w:spacing w:line="276" w:lineRule="auto"/>
        <w:rPr>
          <w:sz w:val="24"/>
          <w:szCs w:val="24"/>
        </w:rPr>
      </w:pPr>
      <w:r w:rsidRPr="004403BA">
        <w:rPr>
          <w:sz w:val="24"/>
          <w:szCs w:val="24"/>
        </w:rPr>
        <w:t>(</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w:t>
      </w:r>
    </w:p>
    <w:p w14:paraId="56615A4F" w14:textId="77777777" w:rsidR="008E767D" w:rsidRPr="004403BA" w:rsidRDefault="008E767D" w:rsidP="008E767D">
      <w:pPr>
        <w:spacing w:line="276" w:lineRule="auto"/>
        <w:rPr>
          <w:sz w:val="24"/>
          <w:szCs w:val="24"/>
        </w:rPr>
      </w:pPr>
    </w:p>
    <w:p w14:paraId="6FD27F4F" w14:textId="77777777" w:rsidR="008E767D" w:rsidRPr="004403BA" w:rsidRDefault="008E767D" w:rsidP="008E767D">
      <w:pPr>
        <w:spacing w:line="276" w:lineRule="auto"/>
        <w:jc w:val="center"/>
        <w:rPr>
          <w:b/>
          <w:bCs/>
          <w:sz w:val="24"/>
          <w:szCs w:val="24"/>
        </w:rPr>
      </w:pPr>
      <w:r w:rsidRPr="004403BA">
        <w:rPr>
          <w:b/>
          <w:bCs/>
          <w:sz w:val="24"/>
          <w:szCs w:val="24"/>
        </w:rPr>
        <w:t>DECLARATIE DE CONFIRMARE A ACCEPTĂRII DE CĂTRE</w:t>
      </w:r>
    </w:p>
    <w:p w14:paraId="796AE824" w14:textId="77777777" w:rsidR="008E767D" w:rsidRPr="004403BA" w:rsidRDefault="008E767D" w:rsidP="008E767D">
      <w:pPr>
        <w:spacing w:line="276" w:lineRule="auto"/>
        <w:jc w:val="center"/>
        <w:rPr>
          <w:sz w:val="24"/>
          <w:szCs w:val="24"/>
        </w:rPr>
      </w:pPr>
      <w:r w:rsidRPr="004403BA">
        <w:rPr>
          <w:b/>
          <w:bCs/>
          <w:sz w:val="24"/>
          <w:szCs w:val="24"/>
        </w:rPr>
        <w:t>OFERTANT A CLAUZELOR CONTRACTUALE, A CAIETULUI DE SARCINI SI A CLARIFICARILOR/MODIFICARILOR/COMPLETARILOR LA DOCUMENTATIA DE ATRIBUIRE</w:t>
      </w:r>
    </w:p>
    <w:p w14:paraId="1558A365" w14:textId="77777777" w:rsidR="008E767D" w:rsidRPr="004403BA" w:rsidRDefault="008E767D" w:rsidP="008E767D">
      <w:pPr>
        <w:spacing w:line="276" w:lineRule="auto"/>
        <w:rPr>
          <w:sz w:val="24"/>
          <w:szCs w:val="24"/>
        </w:rPr>
      </w:pPr>
    </w:p>
    <w:p w14:paraId="758DED21" w14:textId="77777777" w:rsidR="008E767D" w:rsidRPr="004403BA" w:rsidRDefault="008E767D" w:rsidP="008E767D">
      <w:pPr>
        <w:spacing w:line="276" w:lineRule="auto"/>
        <w:rPr>
          <w:sz w:val="24"/>
          <w:szCs w:val="24"/>
        </w:rPr>
      </w:pPr>
    </w:p>
    <w:p w14:paraId="60CF01F9" w14:textId="5C2221F8" w:rsidR="008E767D" w:rsidRPr="00EE1AF8" w:rsidRDefault="008E767D" w:rsidP="00EE1AF8">
      <w:pPr>
        <w:tabs>
          <w:tab w:val="left" w:pos="567"/>
          <w:tab w:val="left" w:pos="1134"/>
        </w:tabs>
        <w:jc w:val="both"/>
        <w:rPr>
          <w:b/>
          <w:bCs/>
          <w:color w:val="000000"/>
          <w:sz w:val="22"/>
          <w:szCs w:val="22"/>
        </w:rPr>
      </w:pPr>
      <w:r w:rsidRPr="004403BA">
        <w:rPr>
          <w:b/>
          <w:sz w:val="24"/>
          <w:szCs w:val="24"/>
        </w:rPr>
        <w:tab/>
        <w:t>Subsemnatul(a)</w:t>
      </w:r>
      <w:r w:rsidRPr="004403BA">
        <w:rPr>
          <w:sz w:val="24"/>
          <w:szCs w:val="24"/>
        </w:rPr>
        <w:t xml:space="preserve"> (</w:t>
      </w:r>
      <w:r w:rsidRPr="004403BA">
        <w:rPr>
          <w:i/>
          <w:sz w:val="24"/>
          <w:szCs w:val="24"/>
        </w:rPr>
        <w:t>nume/ prenume</w:t>
      </w:r>
      <w:r w:rsidRPr="004403BA">
        <w:rPr>
          <w:sz w:val="24"/>
          <w:szCs w:val="24"/>
        </w:rPr>
        <w:t>), domiciliat(a) in …………………………………………… (</w:t>
      </w:r>
      <w:r w:rsidRPr="004403BA">
        <w:rPr>
          <w:i/>
          <w:sz w:val="24"/>
          <w:szCs w:val="24"/>
        </w:rPr>
        <w:t>adresa de domiciliu</w:t>
      </w:r>
      <w:r w:rsidRPr="004403BA">
        <w:rPr>
          <w:sz w:val="24"/>
          <w:szCs w:val="24"/>
        </w:rPr>
        <w:t>), identificat(a) cu act de identitate (</w:t>
      </w:r>
      <w:r w:rsidRPr="004403BA">
        <w:rPr>
          <w:i/>
          <w:sz w:val="24"/>
          <w:szCs w:val="24"/>
        </w:rPr>
        <w:t>CI/ Pasaport</w:t>
      </w:r>
      <w:r w:rsidRPr="004403BA">
        <w:rPr>
          <w:sz w:val="24"/>
          <w:szCs w:val="24"/>
        </w:rPr>
        <w:t xml:space="preserve">), seria ……, nr. ………, eliberat de...................., la data de …………, CNP …………………., </w:t>
      </w:r>
      <w:r w:rsidRPr="004403BA">
        <w:rPr>
          <w:b/>
          <w:sz w:val="24"/>
          <w:szCs w:val="24"/>
        </w:rPr>
        <w:t>in calitate de</w:t>
      </w:r>
      <w:r w:rsidRPr="004403BA">
        <w:rPr>
          <w:sz w:val="24"/>
          <w:szCs w:val="24"/>
        </w:rPr>
        <w:t xml:space="preserve"> </w:t>
      </w:r>
      <w:r w:rsidRPr="004403BA">
        <w:rPr>
          <w:i/>
          <w:sz w:val="24"/>
          <w:szCs w:val="24"/>
        </w:rPr>
        <w:t xml:space="preserve">reprezentant imputernicit </w:t>
      </w:r>
      <w:r w:rsidRPr="004403BA">
        <w:rPr>
          <w:b/>
          <w:sz w:val="24"/>
          <w:szCs w:val="24"/>
        </w:rPr>
        <w:t>al Ofertantului</w:t>
      </w:r>
      <w:r w:rsidRPr="004403BA">
        <w:rPr>
          <w:sz w:val="24"/>
          <w:szCs w:val="24"/>
        </w:rPr>
        <w:t xml:space="preserve"> ……………………………… (</w:t>
      </w:r>
      <w:r w:rsidRPr="004403BA">
        <w:rPr>
          <w:b/>
          <w:i/>
          <w:sz w:val="24"/>
          <w:szCs w:val="24"/>
        </w:rPr>
        <w:t xml:space="preserve">in cazul unei Asocieri, </w:t>
      </w:r>
      <w:r w:rsidRPr="004403BA">
        <w:rPr>
          <w:b/>
          <w:i/>
          <w:sz w:val="24"/>
          <w:szCs w:val="24"/>
          <w:u w:val="single"/>
        </w:rPr>
        <w:t>se va completa denumirea intregii Asocieri</w:t>
      </w:r>
      <w:r w:rsidRPr="004403BA">
        <w:rPr>
          <w:sz w:val="24"/>
          <w:szCs w:val="24"/>
        </w:rPr>
        <w:t xml:space="preserve">) la procedura simplificată pentru atribuirea contractului/acordului cadru </w:t>
      </w:r>
      <w:r w:rsidR="006E1FC7" w:rsidRPr="004403BA">
        <w:rPr>
          <w:bCs/>
          <w:sz w:val="24"/>
          <w:szCs w:val="24"/>
        </w:rPr>
        <w:t>privind încheierea unui contract servicii, având ca obiect</w:t>
      </w:r>
      <w:r w:rsidR="006E1FC7" w:rsidRPr="004403BA">
        <w:rPr>
          <w:b/>
          <w:i/>
          <w:iCs/>
          <w:sz w:val="24"/>
          <w:szCs w:val="24"/>
        </w:rPr>
        <w:t xml:space="preserve">: </w:t>
      </w:r>
      <w:r w:rsidR="00EE1AF8" w:rsidRPr="00315B29">
        <w:rPr>
          <w:b/>
          <w:bCs/>
          <w:color w:val="000000"/>
          <w:sz w:val="22"/>
          <w:szCs w:val="22"/>
        </w:rPr>
        <w:t>”</w:t>
      </w:r>
      <w:r w:rsidR="00EE1AF8" w:rsidRPr="00315B29">
        <w:rPr>
          <w:b/>
          <w:bCs/>
          <w:sz w:val="22"/>
          <w:szCs w:val="22"/>
          <w:lang w:eastAsia="zh-CN"/>
        </w:rPr>
        <w:t xml:space="preserve"> Servicii de pază și protecție </w:t>
      </w:r>
      <w:r w:rsidR="00EE1AF8" w:rsidRPr="00315B29">
        <w:rPr>
          <w:b/>
          <w:bCs/>
          <w:i/>
          <w:iCs/>
          <w:sz w:val="22"/>
          <w:szCs w:val="22"/>
        </w:rPr>
        <w:t>pentru obiectivul Park&amp;Ride Bartolomeu, Calea Făgărașului nr. 29A, Municipiul Brașov</w:t>
      </w:r>
      <w:r w:rsidR="00EE1AF8" w:rsidRPr="00315B29">
        <w:rPr>
          <w:b/>
          <w:bCs/>
          <w:sz w:val="22"/>
          <w:szCs w:val="22"/>
          <w:lang w:eastAsia="zh-CN"/>
        </w:rPr>
        <w:t>”</w:t>
      </w:r>
      <w:r w:rsidR="00EE1AF8">
        <w:rPr>
          <w:b/>
          <w:bCs/>
          <w:sz w:val="22"/>
          <w:szCs w:val="22"/>
          <w:lang w:eastAsia="zh-CN"/>
        </w:rPr>
        <w:t xml:space="preserve">, </w:t>
      </w:r>
      <w:r w:rsidRPr="004403BA">
        <w:rPr>
          <w:sz w:val="24"/>
          <w:szCs w:val="24"/>
        </w:rPr>
        <w:t>organizată de Primăria Municipiului Brașov, confirm ca acceptam clauzele contractuale asa cum au fost acestea prevazute in Acordul contractual</w:t>
      </w:r>
      <w:r w:rsidRPr="004403BA">
        <w:rPr>
          <w:b/>
          <w:i/>
          <w:sz w:val="24"/>
          <w:szCs w:val="24"/>
        </w:rPr>
        <w:t xml:space="preserve"> </w:t>
      </w:r>
      <w:r w:rsidRPr="004403BA">
        <w:rPr>
          <w:sz w:val="24"/>
          <w:szCs w:val="24"/>
        </w:rPr>
        <w:t xml:space="preserve"> pentru____________________________</w:t>
      </w:r>
      <w:r w:rsidRPr="004403BA">
        <w:rPr>
          <w:b/>
          <w:sz w:val="24"/>
          <w:szCs w:val="24"/>
        </w:rPr>
        <w:t xml:space="preserve">, </w:t>
      </w:r>
      <w:r w:rsidRPr="004403BA">
        <w:rPr>
          <w:sz w:val="24"/>
          <w:szCs w:val="24"/>
        </w:rPr>
        <w:t xml:space="preserve">pe care il prezentam atasat la prezentul formular, initializat (semnate si stampilate) pe fiecare pagina. </w:t>
      </w:r>
    </w:p>
    <w:p w14:paraId="008B9862" w14:textId="77777777" w:rsidR="008E767D" w:rsidRPr="004403BA" w:rsidRDefault="008E767D" w:rsidP="008E767D">
      <w:pPr>
        <w:spacing w:line="276" w:lineRule="auto"/>
        <w:jc w:val="both"/>
        <w:rPr>
          <w:sz w:val="24"/>
          <w:szCs w:val="24"/>
        </w:rPr>
      </w:pPr>
    </w:p>
    <w:p w14:paraId="0661A2CC" w14:textId="77777777" w:rsidR="008E767D" w:rsidRPr="004403BA" w:rsidRDefault="008E767D" w:rsidP="008E767D">
      <w:pPr>
        <w:spacing w:line="276" w:lineRule="auto"/>
        <w:ind w:firstLine="720"/>
        <w:jc w:val="both"/>
        <w:rPr>
          <w:sz w:val="24"/>
          <w:szCs w:val="24"/>
        </w:rPr>
      </w:pPr>
      <w:r w:rsidRPr="004403BA">
        <w:rPr>
          <w:sz w:val="24"/>
          <w:szCs w:val="24"/>
        </w:rPr>
        <w:t xml:space="preserve">Confirm, de asemenea, ca acceptam prevederile Caietului de sarcini, asa cum au fost acestea completate/modificate prin clarificari ulterioare publicarii Anuntului de Participare. </w:t>
      </w:r>
    </w:p>
    <w:p w14:paraId="6AAF329E" w14:textId="77777777" w:rsidR="008E767D" w:rsidRPr="004403BA" w:rsidRDefault="008E767D" w:rsidP="008E767D">
      <w:pPr>
        <w:spacing w:line="276" w:lineRule="auto"/>
        <w:jc w:val="both"/>
        <w:rPr>
          <w:sz w:val="24"/>
          <w:szCs w:val="24"/>
        </w:rPr>
      </w:pPr>
    </w:p>
    <w:p w14:paraId="5E35B9D0" w14:textId="77777777" w:rsidR="008E767D" w:rsidRPr="004403BA" w:rsidRDefault="008E767D" w:rsidP="008E767D">
      <w:pPr>
        <w:spacing w:line="276" w:lineRule="auto"/>
        <w:jc w:val="both"/>
        <w:rPr>
          <w:sz w:val="24"/>
          <w:szCs w:val="24"/>
        </w:rPr>
      </w:pPr>
      <w:r w:rsidRPr="004403BA">
        <w:rPr>
          <w:sz w:val="24"/>
          <w:szCs w:val="24"/>
        </w:rPr>
        <w:tab/>
        <w:t>Totodata, confirm ca acceptam Clarificarile/ Modificarile/ Completarile la Documentatia de atribuire (</w:t>
      </w:r>
      <w:r w:rsidRPr="004403BA">
        <w:rPr>
          <w:b/>
          <w:sz w:val="24"/>
          <w:szCs w:val="24"/>
          <w:u w:val="single"/>
        </w:rPr>
        <w:t>inclusiv anexele acestora</w:t>
      </w:r>
      <w:r w:rsidRPr="004403BA">
        <w:rPr>
          <w:sz w:val="24"/>
          <w:szCs w:val="24"/>
        </w:rPr>
        <w:t>) si le prezentam atasate la prezentul formular, initializate (semnate si stampilate) pe fiecare pagina.</w:t>
      </w:r>
    </w:p>
    <w:p w14:paraId="4E26360E" w14:textId="77777777" w:rsidR="008E767D" w:rsidRPr="004403BA" w:rsidRDefault="008E767D" w:rsidP="008E767D">
      <w:pPr>
        <w:spacing w:line="276" w:lineRule="auto"/>
        <w:jc w:val="both"/>
        <w:rPr>
          <w:sz w:val="24"/>
          <w:szCs w:val="24"/>
        </w:rPr>
      </w:pPr>
    </w:p>
    <w:p w14:paraId="2AF49A98" w14:textId="77777777" w:rsidR="008E767D" w:rsidRPr="004403BA" w:rsidRDefault="008E767D" w:rsidP="008E767D">
      <w:pPr>
        <w:spacing w:line="276" w:lineRule="auto"/>
        <w:jc w:val="both"/>
        <w:rPr>
          <w:sz w:val="24"/>
          <w:szCs w:val="24"/>
        </w:rPr>
      </w:pPr>
      <w:r w:rsidRPr="004403BA">
        <w:rPr>
          <w:sz w:val="24"/>
          <w:szCs w:val="24"/>
        </w:rPr>
        <w:tab/>
        <w:t>De asemenea, va comunicam ca avem urmatoarele amendamente la clauzele contractuale sus mentionate (vor fi mentionate amendamentele propuse sau, dupa caz, mentiunea NU ESTE CAZUL):</w:t>
      </w:r>
    </w:p>
    <w:p w14:paraId="04DB7517"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227ABD9"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76F8A262" w14:textId="77777777" w:rsidR="008E767D" w:rsidRPr="004403BA" w:rsidRDefault="008E767D" w:rsidP="008E767D">
      <w:pPr>
        <w:spacing w:line="276" w:lineRule="auto"/>
        <w:jc w:val="both"/>
        <w:rPr>
          <w:sz w:val="24"/>
          <w:szCs w:val="24"/>
        </w:rPr>
      </w:pPr>
      <w:r w:rsidRPr="004403BA">
        <w:rPr>
          <w:sz w:val="24"/>
          <w:szCs w:val="24"/>
        </w:rPr>
        <w:t>- ___________________________</w:t>
      </w:r>
    </w:p>
    <w:p w14:paraId="3B7A81DD" w14:textId="77777777" w:rsidR="008E767D" w:rsidRPr="004403BA" w:rsidRDefault="008E767D" w:rsidP="008E767D">
      <w:pPr>
        <w:spacing w:line="276" w:lineRule="auto"/>
        <w:jc w:val="both"/>
        <w:rPr>
          <w:sz w:val="24"/>
          <w:szCs w:val="24"/>
        </w:rPr>
      </w:pPr>
    </w:p>
    <w:p w14:paraId="08B21106" w14:textId="277EE282" w:rsidR="008E767D" w:rsidRPr="004403BA" w:rsidRDefault="008E767D" w:rsidP="008E767D">
      <w:pPr>
        <w:spacing w:line="276" w:lineRule="auto"/>
        <w:rPr>
          <w:sz w:val="24"/>
          <w:szCs w:val="24"/>
        </w:rPr>
      </w:pPr>
      <w:r w:rsidRPr="004403BA">
        <w:rPr>
          <w:sz w:val="24"/>
          <w:szCs w:val="24"/>
        </w:rPr>
        <w:t xml:space="preserve">Data ______________  </w:t>
      </w:r>
      <w:r w:rsidRPr="004403BA">
        <w:rPr>
          <w:sz w:val="24"/>
          <w:szCs w:val="24"/>
        </w:rPr>
        <w:tab/>
      </w:r>
      <w:r w:rsidRPr="004403BA">
        <w:rPr>
          <w:sz w:val="24"/>
          <w:szCs w:val="24"/>
        </w:rPr>
        <w:tab/>
      </w:r>
      <w:r w:rsidRPr="004403BA">
        <w:rPr>
          <w:sz w:val="24"/>
          <w:szCs w:val="24"/>
        </w:rPr>
        <w:tab/>
        <w:t xml:space="preserve">         </w:t>
      </w:r>
      <w:r w:rsidRPr="004403BA">
        <w:rPr>
          <w:b/>
          <w:sz w:val="24"/>
          <w:szCs w:val="24"/>
        </w:rPr>
        <w:t xml:space="preserve">Reprezentant imputernicit al Ofertantului </w:t>
      </w:r>
    </w:p>
    <w:p w14:paraId="3243D4F8" w14:textId="77777777" w:rsidR="008E767D" w:rsidRPr="004403BA" w:rsidRDefault="008E767D" w:rsidP="008E767D">
      <w:pPr>
        <w:spacing w:line="276" w:lineRule="auto"/>
        <w:rPr>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(denumirea Ofertantului – in cazul unei Asocieri, toata Asocierea; </w:t>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 xml:space="preserve">      si denumirea reprezentantului imputernicit)</w:t>
      </w:r>
    </w:p>
    <w:p w14:paraId="6F4DF400" w14:textId="77777777" w:rsidR="008E767D" w:rsidRPr="004403BA" w:rsidRDefault="008E767D" w:rsidP="008E767D">
      <w:pPr>
        <w:spacing w:line="276" w:lineRule="auto"/>
        <w:rPr>
          <w:strike/>
          <w:sz w:val="24"/>
          <w:szCs w:val="24"/>
        </w:rPr>
      </w:pP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r>
      <w:r w:rsidRPr="004403BA">
        <w:rPr>
          <w:sz w:val="24"/>
          <w:szCs w:val="24"/>
        </w:rPr>
        <w:tab/>
        <w:t>___________ (semnatura si stampila)</w:t>
      </w:r>
      <w:r w:rsidRPr="004403BA">
        <w:rPr>
          <w:strike/>
          <w:sz w:val="24"/>
          <w:szCs w:val="24"/>
        </w:rPr>
        <w:tab/>
      </w:r>
    </w:p>
    <w:p w14:paraId="1C058C8C" w14:textId="77777777" w:rsidR="008E767D" w:rsidRPr="004403BA" w:rsidRDefault="008E767D" w:rsidP="00FC40F6">
      <w:pPr>
        <w:spacing w:line="276" w:lineRule="auto"/>
        <w:rPr>
          <w:sz w:val="24"/>
          <w:szCs w:val="24"/>
        </w:rPr>
      </w:pPr>
    </w:p>
    <w:p w14:paraId="10B48579" w14:textId="77777777" w:rsidR="00EE1AF8" w:rsidRDefault="00EE1AF8" w:rsidP="0089407B">
      <w:pPr>
        <w:spacing w:line="276" w:lineRule="auto"/>
        <w:jc w:val="right"/>
        <w:rPr>
          <w:b/>
          <w:sz w:val="24"/>
          <w:szCs w:val="24"/>
        </w:rPr>
      </w:pPr>
    </w:p>
    <w:p w14:paraId="2A7FC39B" w14:textId="77777777" w:rsidR="00EE1AF8" w:rsidRDefault="00EE1AF8" w:rsidP="0089407B">
      <w:pPr>
        <w:spacing w:line="276" w:lineRule="auto"/>
        <w:jc w:val="right"/>
        <w:rPr>
          <w:b/>
          <w:sz w:val="24"/>
          <w:szCs w:val="24"/>
        </w:rPr>
      </w:pPr>
    </w:p>
    <w:p w14:paraId="605CB389" w14:textId="7871380A" w:rsidR="0089407B" w:rsidRPr="004403BA" w:rsidRDefault="0089407B" w:rsidP="0089407B">
      <w:pPr>
        <w:spacing w:line="276" w:lineRule="auto"/>
        <w:jc w:val="right"/>
        <w:rPr>
          <w:b/>
          <w:sz w:val="24"/>
          <w:szCs w:val="24"/>
        </w:rPr>
      </w:pPr>
      <w:r w:rsidRPr="004403BA">
        <w:rPr>
          <w:b/>
          <w:sz w:val="24"/>
          <w:szCs w:val="24"/>
        </w:rPr>
        <w:t xml:space="preserve">Formularul nr. </w:t>
      </w:r>
      <w:r w:rsidR="00731153" w:rsidRPr="004403BA">
        <w:rPr>
          <w:b/>
          <w:sz w:val="24"/>
          <w:szCs w:val="24"/>
        </w:rPr>
        <w:t>5</w:t>
      </w:r>
    </w:p>
    <w:p w14:paraId="5F607C03" w14:textId="77777777" w:rsidR="0089407B" w:rsidRPr="001B7723" w:rsidRDefault="0089407B" w:rsidP="0089407B">
      <w:pPr>
        <w:spacing w:line="260" w:lineRule="auto"/>
        <w:jc w:val="center"/>
        <w:rPr>
          <w:b/>
          <w:iCs/>
          <w:sz w:val="24"/>
          <w:szCs w:val="24"/>
        </w:rPr>
      </w:pPr>
    </w:p>
    <w:p w14:paraId="138278DA" w14:textId="77777777" w:rsidR="0089407B" w:rsidRPr="001B7723" w:rsidRDefault="0089407B" w:rsidP="0089407B">
      <w:pPr>
        <w:spacing w:line="260" w:lineRule="auto"/>
        <w:jc w:val="center"/>
        <w:rPr>
          <w:b/>
          <w:iCs/>
          <w:sz w:val="24"/>
          <w:szCs w:val="24"/>
        </w:rPr>
      </w:pPr>
      <w:r w:rsidRPr="001B7723">
        <w:rPr>
          <w:b/>
          <w:iCs/>
          <w:sz w:val="24"/>
          <w:szCs w:val="24"/>
        </w:rPr>
        <w:t>ACORD DE ASOCIERE</w:t>
      </w:r>
    </w:p>
    <w:p w14:paraId="0F62FD0B" w14:textId="77777777" w:rsidR="0089407B" w:rsidRPr="001B7723" w:rsidRDefault="0089407B" w:rsidP="0089407B">
      <w:pPr>
        <w:spacing w:line="260" w:lineRule="auto"/>
        <w:jc w:val="center"/>
        <w:rPr>
          <w:b/>
          <w:iCs/>
          <w:sz w:val="24"/>
          <w:szCs w:val="24"/>
        </w:rPr>
      </w:pPr>
      <w:r w:rsidRPr="004403BA">
        <w:rPr>
          <w:b/>
          <w:iCs/>
          <w:sz w:val="24"/>
          <w:szCs w:val="24"/>
        </w:rPr>
        <w:t>î</w:t>
      </w:r>
      <w:r w:rsidRPr="001B7723">
        <w:rPr>
          <w:b/>
          <w:iCs/>
          <w:sz w:val="24"/>
          <w:szCs w:val="24"/>
        </w:rPr>
        <w:t xml:space="preserve">n vederea participării la procedura de atribuire a </w:t>
      </w:r>
      <w:r w:rsidRPr="004403BA">
        <w:rPr>
          <w:b/>
          <w:bCs/>
          <w:iCs/>
          <w:sz w:val="24"/>
          <w:szCs w:val="24"/>
        </w:rPr>
        <w:t>contractului</w:t>
      </w:r>
      <w:r w:rsidRPr="004403BA">
        <w:rPr>
          <w:iCs/>
          <w:sz w:val="24"/>
          <w:szCs w:val="24"/>
        </w:rPr>
        <w:t xml:space="preserve"> </w:t>
      </w:r>
    </w:p>
    <w:p w14:paraId="63924B29" w14:textId="77777777" w:rsidR="0089407B" w:rsidRPr="001B7723" w:rsidRDefault="0089407B" w:rsidP="0089407B">
      <w:pPr>
        <w:rPr>
          <w:b/>
          <w:iCs/>
          <w:sz w:val="24"/>
          <w:szCs w:val="24"/>
        </w:rPr>
      </w:pPr>
    </w:p>
    <w:p w14:paraId="7E5A5EA0" w14:textId="77777777" w:rsidR="0089407B" w:rsidRPr="001B7723" w:rsidRDefault="0089407B" w:rsidP="0089407B">
      <w:pPr>
        <w:ind w:firstLine="720"/>
        <w:jc w:val="both"/>
        <w:rPr>
          <w:iCs/>
          <w:sz w:val="24"/>
          <w:szCs w:val="24"/>
        </w:rPr>
      </w:pPr>
      <w:r w:rsidRPr="001B7723">
        <w:rPr>
          <w:iCs/>
          <w:sz w:val="24"/>
          <w:szCs w:val="24"/>
        </w:rPr>
        <w:t>Prezentul acord de asociere are ca temei legal prevederile art. 53 din Legea nr. 98/2016.</w:t>
      </w:r>
    </w:p>
    <w:p w14:paraId="6BED0E31" w14:textId="77777777" w:rsidR="0089407B" w:rsidRPr="004403BA" w:rsidRDefault="0089407B" w:rsidP="0089407B">
      <w:pPr>
        <w:numPr>
          <w:ilvl w:val="0"/>
          <w:numId w:val="2"/>
        </w:numPr>
        <w:tabs>
          <w:tab w:val="left" w:pos="0"/>
        </w:tabs>
        <w:spacing w:after="160" w:line="259" w:lineRule="auto"/>
        <w:jc w:val="both"/>
        <w:rPr>
          <w:iCs/>
          <w:sz w:val="24"/>
          <w:szCs w:val="24"/>
          <w:lang w:val="it-IT"/>
        </w:rPr>
      </w:pPr>
      <w:r w:rsidRPr="004403BA">
        <w:rPr>
          <w:b/>
          <w:iCs/>
          <w:sz w:val="24"/>
          <w:szCs w:val="24"/>
          <w:lang w:val="it-IT"/>
        </w:rPr>
        <w:t>P</w:t>
      </w:r>
      <w:r w:rsidRPr="004403BA">
        <w:rPr>
          <w:b/>
          <w:iCs/>
          <w:sz w:val="24"/>
          <w:szCs w:val="24"/>
        </w:rPr>
        <w:t>ă</w:t>
      </w:r>
      <w:r w:rsidRPr="004403BA">
        <w:rPr>
          <w:b/>
          <w:iCs/>
          <w:sz w:val="24"/>
          <w:szCs w:val="24"/>
          <w:lang w:val="it-IT"/>
        </w:rPr>
        <w:t>r</w:t>
      </w:r>
      <w:r w:rsidRPr="004403BA">
        <w:rPr>
          <w:b/>
          <w:iCs/>
          <w:sz w:val="24"/>
          <w:szCs w:val="24"/>
        </w:rPr>
        <w:t>ț</w:t>
      </w:r>
      <w:r w:rsidRPr="004403BA">
        <w:rPr>
          <w:b/>
          <w:iCs/>
          <w:sz w:val="24"/>
          <w:szCs w:val="24"/>
          <w:lang w:val="it-IT"/>
        </w:rPr>
        <w:t>ile acordului</w:t>
      </w:r>
      <w:r w:rsidRPr="004403BA">
        <w:rPr>
          <w:iCs/>
          <w:sz w:val="24"/>
          <w:szCs w:val="24"/>
          <w:lang w:val="it-IT"/>
        </w:rPr>
        <w:t>:</w:t>
      </w:r>
    </w:p>
    <w:p w14:paraId="00466790" w14:textId="77777777" w:rsidR="0089407B" w:rsidRPr="004403BA" w:rsidRDefault="0089407B" w:rsidP="0089407B">
      <w:pPr>
        <w:jc w:val="both"/>
        <w:rPr>
          <w:b/>
          <w:iCs/>
          <w:sz w:val="24"/>
          <w:szCs w:val="24"/>
          <w:u w:val="single"/>
        </w:rPr>
      </w:pPr>
      <w:r w:rsidRPr="004403BA">
        <w:rPr>
          <w:iCs/>
          <w:sz w:val="24"/>
          <w:szCs w:val="24"/>
          <w:lang w:val="fr-FR"/>
        </w:rPr>
        <w:t xml:space="preserve">___________________, </w:t>
      </w:r>
      <w:r w:rsidRPr="004403BA">
        <w:rPr>
          <w:iCs/>
          <w:sz w:val="24"/>
          <w:szCs w:val="24"/>
        </w:rPr>
        <w:t xml:space="preserve">reprezentată prin </w:t>
      </w:r>
      <w:r w:rsidRPr="004403BA">
        <w:rPr>
          <w:b/>
          <w:iCs/>
          <w:sz w:val="24"/>
          <w:szCs w:val="24"/>
        </w:rPr>
        <w:t>................................</w:t>
      </w:r>
      <w:r w:rsidRPr="004403BA">
        <w:rPr>
          <w:iCs/>
          <w:sz w:val="24"/>
          <w:szCs w:val="24"/>
        </w:rPr>
        <w:t xml:space="preserve">, în calitate de </w:t>
      </w:r>
      <w:r w:rsidRPr="004403BA">
        <w:rPr>
          <w:iCs/>
          <w:sz w:val="24"/>
          <w:szCs w:val="24"/>
          <w:u w:val="single"/>
        </w:rPr>
        <w:t xml:space="preserve">                . </w:t>
      </w:r>
    </w:p>
    <w:p w14:paraId="27FFB93C" w14:textId="77777777" w:rsidR="0089407B" w:rsidRPr="004403BA" w:rsidRDefault="0089407B" w:rsidP="0089407B">
      <w:pPr>
        <w:jc w:val="both"/>
        <w:rPr>
          <w:iCs/>
          <w:sz w:val="24"/>
          <w:szCs w:val="24"/>
        </w:rPr>
      </w:pPr>
      <w:r w:rsidRPr="004403BA">
        <w:rPr>
          <w:iCs/>
          <w:sz w:val="24"/>
          <w:szCs w:val="24"/>
          <w:lang w:val="fr-FR"/>
        </w:rPr>
        <w:t xml:space="preserve">  </w:t>
      </w:r>
      <w:r w:rsidRPr="004403BA">
        <w:rPr>
          <w:iCs/>
          <w:sz w:val="24"/>
          <w:szCs w:val="24"/>
        </w:rPr>
        <w:t>(denumire operator economic, sediu, telefon)</w:t>
      </w:r>
    </w:p>
    <w:p w14:paraId="1871F5F0" w14:textId="77777777" w:rsidR="0089407B" w:rsidRPr="001B7723" w:rsidRDefault="0089407B" w:rsidP="0089407B">
      <w:pPr>
        <w:jc w:val="both"/>
        <w:rPr>
          <w:b/>
          <w:iCs/>
          <w:sz w:val="24"/>
          <w:szCs w:val="24"/>
          <w:lang w:val="pt-PT"/>
        </w:rPr>
      </w:pPr>
      <w:r w:rsidRPr="001B7723">
        <w:rPr>
          <w:b/>
          <w:iCs/>
          <w:sz w:val="24"/>
          <w:szCs w:val="24"/>
          <w:lang w:val="pt-PT"/>
        </w:rPr>
        <w:t>şi</w:t>
      </w:r>
    </w:p>
    <w:p w14:paraId="66F4B075" w14:textId="77777777" w:rsidR="0089407B" w:rsidRPr="004403BA" w:rsidRDefault="0089407B" w:rsidP="0089407B">
      <w:pPr>
        <w:jc w:val="both"/>
        <w:rPr>
          <w:b/>
          <w:iCs/>
          <w:sz w:val="24"/>
          <w:szCs w:val="24"/>
        </w:rPr>
      </w:pPr>
      <w:r w:rsidRPr="001B7723">
        <w:rPr>
          <w:iCs/>
          <w:sz w:val="24"/>
          <w:szCs w:val="24"/>
          <w:lang w:val="pt-PT"/>
        </w:rPr>
        <w:t>___________________</w:t>
      </w:r>
      <w:r w:rsidRPr="004403BA">
        <w:rPr>
          <w:iCs/>
          <w:sz w:val="24"/>
          <w:szCs w:val="24"/>
        </w:rPr>
        <w:t xml:space="preserve">, reprezentată prin </w:t>
      </w:r>
      <w:r w:rsidRPr="004403BA">
        <w:rPr>
          <w:b/>
          <w:iCs/>
          <w:sz w:val="24"/>
          <w:szCs w:val="24"/>
        </w:rPr>
        <w:t>...............................</w:t>
      </w:r>
      <w:r w:rsidRPr="004403BA">
        <w:rPr>
          <w:iCs/>
          <w:sz w:val="24"/>
          <w:szCs w:val="24"/>
        </w:rPr>
        <w:t>, în calitate de</w:t>
      </w:r>
      <w:r w:rsidRPr="004403BA">
        <w:rPr>
          <w:iCs/>
          <w:sz w:val="24"/>
          <w:szCs w:val="24"/>
          <w:u w:val="single"/>
        </w:rPr>
        <w:t xml:space="preserve">                   </w:t>
      </w:r>
      <w:r w:rsidRPr="004403BA">
        <w:rPr>
          <w:iCs/>
          <w:sz w:val="24"/>
          <w:szCs w:val="24"/>
        </w:rPr>
        <w:t>.</w:t>
      </w:r>
    </w:p>
    <w:p w14:paraId="54226227" w14:textId="77777777" w:rsidR="0089407B" w:rsidRPr="004403BA" w:rsidRDefault="0089407B" w:rsidP="0089407B">
      <w:pPr>
        <w:jc w:val="both"/>
        <w:rPr>
          <w:iCs/>
          <w:sz w:val="24"/>
          <w:szCs w:val="24"/>
        </w:rPr>
      </w:pPr>
      <w:r w:rsidRPr="001B7723">
        <w:rPr>
          <w:iCs/>
          <w:sz w:val="24"/>
          <w:szCs w:val="24"/>
          <w:lang w:val="pt-PT"/>
        </w:rPr>
        <w:t xml:space="preserve">  </w:t>
      </w:r>
      <w:r w:rsidRPr="004403BA">
        <w:rPr>
          <w:iCs/>
          <w:sz w:val="24"/>
          <w:szCs w:val="24"/>
        </w:rPr>
        <w:t>(denumire operator economic, sediu, telefon).</w:t>
      </w:r>
    </w:p>
    <w:p w14:paraId="461C505A" w14:textId="77777777" w:rsidR="0089407B" w:rsidRPr="004403BA" w:rsidRDefault="0089407B" w:rsidP="0089407B">
      <w:pPr>
        <w:pStyle w:val="ListParagraph"/>
        <w:numPr>
          <w:ilvl w:val="0"/>
          <w:numId w:val="2"/>
        </w:numPr>
        <w:tabs>
          <w:tab w:val="left" w:pos="0"/>
        </w:tabs>
        <w:ind w:hanging="270"/>
        <w:jc w:val="both"/>
        <w:rPr>
          <w:iCs/>
          <w:sz w:val="24"/>
          <w:szCs w:val="24"/>
          <w:lang w:val="fr-FR"/>
        </w:rPr>
      </w:pPr>
      <w:r w:rsidRPr="004403BA">
        <w:rPr>
          <w:b/>
          <w:iCs/>
          <w:sz w:val="24"/>
          <w:szCs w:val="24"/>
          <w:lang w:val="fr-FR"/>
        </w:rPr>
        <w:t>Obiectul acordului</w:t>
      </w:r>
      <w:r w:rsidRPr="004403BA">
        <w:rPr>
          <w:iCs/>
          <w:sz w:val="24"/>
          <w:szCs w:val="24"/>
          <w:lang w:val="fr-FR"/>
        </w:rPr>
        <w:t>:</w:t>
      </w:r>
    </w:p>
    <w:p w14:paraId="474372E6" w14:textId="77777777" w:rsidR="0089407B" w:rsidRPr="004403BA" w:rsidRDefault="0089407B" w:rsidP="0089407B">
      <w:pPr>
        <w:tabs>
          <w:tab w:val="left" w:pos="540"/>
          <w:tab w:val="left" w:pos="630"/>
          <w:tab w:val="left" w:pos="720"/>
        </w:tabs>
        <w:jc w:val="both"/>
        <w:rPr>
          <w:iCs/>
          <w:sz w:val="24"/>
          <w:szCs w:val="24"/>
          <w:lang w:val="fr-FR"/>
        </w:rPr>
      </w:pPr>
      <w:r w:rsidRPr="004403BA">
        <w:rPr>
          <w:b/>
          <w:iCs/>
          <w:sz w:val="24"/>
          <w:szCs w:val="24"/>
          <w:lang w:val="fr-FR"/>
        </w:rPr>
        <w:t xml:space="preserve">          2.1. </w:t>
      </w:r>
      <w:r w:rsidRPr="004403BA">
        <w:rPr>
          <w:iCs/>
          <w:sz w:val="24"/>
          <w:szCs w:val="24"/>
          <w:lang w:val="fr-FR"/>
        </w:rPr>
        <w:t xml:space="preserve"> Asocia</w:t>
      </w:r>
      <w:r w:rsidRPr="004403BA">
        <w:rPr>
          <w:iCs/>
          <w:sz w:val="24"/>
          <w:szCs w:val="24"/>
        </w:rPr>
        <w:t>ț</w:t>
      </w:r>
      <w:r w:rsidRPr="004403BA">
        <w:rPr>
          <w:iCs/>
          <w:sz w:val="24"/>
          <w:szCs w:val="24"/>
          <w:lang w:val="fr-FR"/>
        </w:rPr>
        <w:t>ii au convenit să desf</w:t>
      </w:r>
      <w:r w:rsidRPr="004403BA">
        <w:rPr>
          <w:iCs/>
          <w:sz w:val="24"/>
          <w:szCs w:val="24"/>
        </w:rPr>
        <w:t>ăș</w:t>
      </w:r>
      <w:r w:rsidRPr="004403BA">
        <w:rPr>
          <w:iCs/>
          <w:sz w:val="24"/>
          <w:szCs w:val="24"/>
          <w:lang w:val="fr-FR"/>
        </w:rPr>
        <w:t>oare în comun următoarele activit</w:t>
      </w:r>
      <w:r w:rsidRPr="004403BA">
        <w:rPr>
          <w:iCs/>
          <w:sz w:val="24"/>
          <w:szCs w:val="24"/>
        </w:rPr>
        <w:t>ăț</w:t>
      </w:r>
      <w:r w:rsidRPr="004403BA">
        <w:rPr>
          <w:iCs/>
          <w:sz w:val="24"/>
          <w:szCs w:val="24"/>
          <w:lang w:val="fr-FR"/>
        </w:rPr>
        <w:t>i:</w:t>
      </w:r>
    </w:p>
    <w:p w14:paraId="019BB21B" w14:textId="77777777" w:rsidR="0089407B" w:rsidRPr="004403BA" w:rsidRDefault="0089407B" w:rsidP="0089407B">
      <w:pPr>
        <w:spacing w:line="260" w:lineRule="auto"/>
        <w:jc w:val="both"/>
        <w:rPr>
          <w:iCs/>
          <w:sz w:val="24"/>
          <w:szCs w:val="24"/>
          <w:lang w:val="fr-FR"/>
        </w:rPr>
      </w:pPr>
      <w:r w:rsidRPr="004403BA">
        <w:rPr>
          <w:iCs/>
          <w:sz w:val="24"/>
          <w:szCs w:val="24"/>
          <w:lang w:val="fr-FR"/>
        </w:rPr>
        <w:t>a) participarea la procedura de achizi</w:t>
      </w:r>
      <w:r w:rsidRPr="004403BA">
        <w:rPr>
          <w:iCs/>
          <w:sz w:val="24"/>
          <w:szCs w:val="24"/>
        </w:rPr>
        <w:t>ț</w:t>
      </w:r>
      <w:r w:rsidRPr="004403BA">
        <w:rPr>
          <w:iCs/>
          <w:sz w:val="24"/>
          <w:szCs w:val="24"/>
          <w:lang w:val="fr-FR"/>
        </w:rPr>
        <w:t xml:space="preserve">ie publică organizată de </w:t>
      </w:r>
      <w:r w:rsidRPr="004403BA">
        <w:rPr>
          <w:b/>
          <w:iCs/>
          <w:sz w:val="24"/>
          <w:szCs w:val="24"/>
          <w:lang w:val="fr-FR"/>
        </w:rPr>
        <w:t>...............................................................</w:t>
      </w:r>
      <w:r w:rsidRPr="004403BA">
        <w:rPr>
          <w:iCs/>
          <w:sz w:val="24"/>
          <w:szCs w:val="24"/>
          <w:lang w:val="fr-FR"/>
        </w:rPr>
        <w:t xml:space="preserve">(denumire autoritate contractantă) pentru atribuirea </w:t>
      </w:r>
      <w:r w:rsidRPr="004403BA">
        <w:rPr>
          <w:iCs/>
          <w:sz w:val="24"/>
          <w:szCs w:val="24"/>
        </w:rPr>
        <w:t xml:space="preserve">contractului </w:t>
      </w:r>
      <w:r w:rsidRPr="004403BA">
        <w:rPr>
          <w:b/>
          <w:iCs/>
          <w:sz w:val="24"/>
          <w:szCs w:val="24"/>
          <w:lang w:val="fr-FR"/>
        </w:rPr>
        <w:t>......................................................................................</w:t>
      </w:r>
      <w:r w:rsidRPr="004403BA">
        <w:rPr>
          <w:iCs/>
          <w:sz w:val="24"/>
          <w:szCs w:val="24"/>
          <w:lang w:val="fr-FR"/>
        </w:rPr>
        <w:t xml:space="preserve">(obiectul </w:t>
      </w:r>
      <w:r w:rsidRPr="004403BA">
        <w:rPr>
          <w:iCs/>
          <w:sz w:val="24"/>
          <w:szCs w:val="24"/>
        </w:rPr>
        <w:t>contractului</w:t>
      </w:r>
      <w:r w:rsidRPr="004403BA">
        <w:rPr>
          <w:iCs/>
          <w:sz w:val="24"/>
          <w:szCs w:val="24"/>
          <w:lang w:val="fr-FR"/>
        </w:rPr>
        <w:t>)</w:t>
      </w:r>
    </w:p>
    <w:p w14:paraId="4D0C7366" w14:textId="77777777" w:rsidR="0089407B" w:rsidRPr="004403BA" w:rsidRDefault="0089407B" w:rsidP="0089407B">
      <w:pPr>
        <w:spacing w:line="260" w:lineRule="auto"/>
        <w:jc w:val="both"/>
        <w:rPr>
          <w:iCs/>
          <w:sz w:val="24"/>
          <w:szCs w:val="24"/>
          <w:lang w:val="fr-FR"/>
        </w:rPr>
      </w:pPr>
      <w:r w:rsidRPr="004403BA">
        <w:rPr>
          <w:iCs/>
          <w:sz w:val="24"/>
          <w:szCs w:val="24"/>
          <w:lang w:val="fr-FR"/>
        </w:rPr>
        <w:t xml:space="preserve"> b) derularea în comun a </w:t>
      </w:r>
      <w:r w:rsidRPr="004403BA">
        <w:rPr>
          <w:iCs/>
          <w:sz w:val="24"/>
          <w:szCs w:val="24"/>
        </w:rPr>
        <w:t xml:space="preserve">contractului  </w:t>
      </w:r>
      <w:r w:rsidRPr="004403BA">
        <w:rPr>
          <w:iCs/>
          <w:sz w:val="24"/>
          <w:szCs w:val="24"/>
          <w:lang w:val="fr-FR"/>
        </w:rPr>
        <w:t>în cazul desemnării ofertei comune ca fiind c</w:t>
      </w:r>
      <w:r w:rsidRPr="004403BA">
        <w:rPr>
          <w:iCs/>
          <w:sz w:val="24"/>
          <w:szCs w:val="24"/>
        </w:rPr>
        <w:t>âș</w:t>
      </w:r>
      <w:r w:rsidRPr="004403BA">
        <w:rPr>
          <w:iCs/>
          <w:sz w:val="24"/>
          <w:szCs w:val="24"/>
          <w:lang w:val="fr-FR"/>
        </w:rPr>
        <w:t xml:space="preserve">tigătoare. </w:t>
      </w:r>
    </w:p>
    <w:p w14:paraId="71B3F5BB" w14:textId="77777777" w:rsidR="0089407B" w:rsidRPr="001B7723" w:rsidRDefault="0089407B" w:rsidP="0089407B">
      <w:pPr>
        <w:spacing w:line="260" w:lineRule="auto"/>
        <w:jc w:val="both"/>
        <w:rPr>
          <w:iCs/>
          <w:sz w:val="24"/>
          <w:szCs w:val="24"/>
          <w:lang w:val="fr-FR"/>
        </w:rPr>
      </w:pPr>
      <w:r w:rsidRPr="004403BA">
        <w:rPr>
          <w:iCs/>
          <w:sz w:val="24"/>
          <w:szCs w:val="24"/>
          <w:lang w:val="fr-FR"/>
        </w:rPr>
        <w:t xml:space="preserve">        </w:t>
      </w:r>
      <w:r w:rsidRPr="004403BA">
        <w:rPr>
          <w:b/>
          <w:iCs/>
          <w:sz w:val="24"/>
          <w:szCs w:val="24"/>
          <w:lang w:val="fr-FR"/>
        </w:rPr>
        <w:t xml:space="preserve"> </w:t>
      </w:r>
      <w:r w:rsidRPr="001B7723">
        <w:rPr>
          <w:b/>
          <w:iCs/>
          <w:sz w:val="24"/>
          <w:szCs w:val="24"/>
          <w:lang w:val="fr-FR"/>
        </w:rPr>
        <w:t>2.2.</w:t>
      </w:r>
      <w:r w:rsidRPr="001B7723">
        <w:rPr>
          <w:iCs/>
          <w:sz w:val="24"/>
          <w:szCs w:val="24"/>
          <w:lang w:val="fr-FR"/>
        </w:rPr>
        <w:t xml:space="preserve">  Alte activit</w:t>
      </w:r>
      <w:r w:rsidRPr="004403BA">
        <w:rPr>
          <w:iCs/>
          <w:sz w:val="24"/>
          <w:szCs w:val="24"/>
        </w:rPr>
        <w:t>ăț</w:t>
      </w:r>
      <w:r w:rsidRPr="001B7723">
        <w:rPr>
          <w:iCs/>
          <w:sz w:val="24"/>
          <w:szCs w:val="24"/>
          <w:lang w:val="fr-FR"/>
        </w:rPr>
        <w:t xml:space="preserve">i ce se vor realiza în comun: </w:t>
      </w:r>
    </w:p>
    <w:p w14:paraId="1FE6FEE5"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1. ___________________________________</w:t>
      </w:r>
    </w:p>
    <w:p w14:paraId="7BCD69AF"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2. ___________________________________</w:t>
      </w:r>
    </w:p>
    <w:p w14:paraId="125C5E41"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 ___________________________________</w:t>
      </w:r>
    </w:p>
    <w:p w14:paraId="7C98AADE" w14:textId="77777777" w:rsidR="0089407B" w:rsidRPr="001B7723" w:rsidRDefault="0089407B" w:rsidP="0089407B">
      <w:pPr>
        <w:spacing w:line="260" w:lineRule="auto"/>
        <w:jc w:val="both"/>
        <w:rPr>
          <w:iCs/>
          <w:sz w:val="24"/>
          <w:szCs w:val="24"/>
          <w:lang w:val="fr-FR"/>
        </w:rPr>
      </w:pPr>
      <w:r w:rsidRPr="001B7723">
        <w:rPr>
          <w:iCs/>
          <w:sz w:val="24"/>
          <w:szCs w:val="24"/>
          <w:lang w:val="fr-FR"/>
        </w:rPr>
        <w:t xml:space="preserve">           </w:t>
      </w:r>
      <w:r w:rsidRPr="001B7723">
        <w:rPr>
          <w:b/>
          <w:iCs/>
          <w:sz w:val="24"/>
          <w:szCs w:val="24"/>
          <w:lang w:val="fr-FR"/>
        </w:rPr>
        <w:t>2.3.</w:t>
      </w:r>
      <w:r w:rsidRPr="001B7723">
        <w:rPr>
          <w:iCs/>
          <w:sz w:val="24"/>
          <w:szCs w:val="24"/>
          <w:lang w:val="fr-FR"/>
        </w:rPr>
        <w:t xml:space="preserve"> Contribu</w:t>
      </w:r>
      <w:r w:rsidRPr="004403BA">
        <w:rPr>
          <w:iCs/>
          <w:sz w:val="24"/>
          <w:szCs w:val="24"/>
        </w:rPr>
        <w:t>ț</w:t>
      </w:r>
      <w:r w:rsidRPr="001B7723">
        <w:rPr>
          <w:iCs/>
          <w:sz w:val="24"/>
          <w:szCs w:val="24"/>
          <w:lang w:val="fr-FR"/>
        </w:rPr>
        <w:t>ia financiară/tehnică/profesională a fiec</w:t>
      </w:r>
      <w:r w:rsidRPr="004403BA">
        <w:rPr>
          <w:iCs/>
          <w:sz w:val="24"/>
          <w:szCs w:val="24"/>
        </w:rPr>
        <w:t>ă</w:t>
      </w:r>
      <w:r w:rsidRPr="001B7723">
        <w:rPr>
          <w:iCs/>
          <w:sz w:val="24"/>
          <w:szCs w:val="24"/>
          <w:lang w:val="fr-FR"/>
        </w:rPr>
        <w:t>rei p</w:t>
      </w:r>
      <w:r w:rsidRPr="004403BA">
        <w:rPr>
          <w:iCs/>
          <w:sz w:val="24"/>
          <w:szCs w:val="24"/>
        </w:rPr>
        <w:t>ă</w:t>
      </w:r>
      <w:r w:rsidRPr="001B7723">
        <w:rPr>
          <w:iCs/>
          <w:sz w:val="24"/>
          <w:szCs w:val="24"/>
          <w:lang w:val="fr-FR"/>
        </w:rPr>
        <w:t>r</w:t>
      </w:r>
      <w:r w:rsidRPr="004403BA">
        <w:rPr>
          <w:iCs/>
          <w:sz w:val="24"/>
          <w:szCs w:val="24"/>
        </w:rPr>
        <w:t>ț</w:t>
      </w:r>
      <w:r w:rsidRPr="001B7723">
        <w:rPr>
          <w:iCs/>
          <w:sz w:val="24"/>
          <w:szCs w:val="24"/>
          <w:lang w:val="fr-FR"/>
        </w:rPr>
        <w:t xml:space="preserve">i la îndeplinirea </w:t>
      </w:r>
      <w:r w:rsidRPr="004403BA">
        <w:rPr>
          <w:iCs/>
          <w:sz w:val="24"/>
          <w:szCs w:val="24"/>
        </w:rPr>
        <w:t xml:space="preserve">contractului </w:t>
      </w:r>
      <w:r w:rsidRPr="001B7723">
        <w:rPr>
          <w:iCs/>
          <w:sz w:val="24"/>
          <w:szCs w:val="24"/>
          <w:lang w:val="fr-FR"/>
        </w:rPr>
        <w:t>este:</w:t>
      </w:r>
    </w:p>
    <w:p w14:paraId="07DFFCE4"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1. _______ % S.C. ___________________________</w:t>
      </w:r>
    </w:p>
    <w:p w14:paraId="36F55C38" w14:textId="77777777" w:rsidR="0089407B" w:rsidRPr="001B7723" w:rsidRDefault="0089407B" w:rsidP="0089407B">
      <w:pPr>
        <w:spacing w:line="260" w:lineRule="auto"/>
        <w:ind w:firstLine="720"/>
        <w:jc w:val="both"/>
        <w:rPr>
          <w:iCs/>
          <w:sz w:val="24"/>
          <w:szCs w:val="24"/>
          <w:lang w:val="fr-FR"/>
        </w:rPr>
      </w:pPr>
      <w:r w:rsidRPr="001B7723">
        <w:rPr>
          <w:iCs/>
          <w:sz w:val="24"/>
          <w:szCs w:val="24"/>
          <w:lang w:val="fr-FR"/>
        </w:rPr>
        <w:t>2. _______ % S.C. ___________________________</w:t>
      </w:r>
    </w:p>
    <w:p w14:paraId="7DDF9C51" w14:textId="77777777" w:rsidR="0089407B" w:rsidRPr="001B7723" w:rsidRDefault="0089407B" w:rsidP="0089407B">
      <w:pPr>
        <w:jc w:val="both"/>
        <w:rPr>
          <w:iCs/>
          <w:sz w:val="24"/>
          <w:szCs w:val="24"/>
          <w:lang w:val="fr-FR"/>
        </w:rPr>
      </w:pPr>
      <w:r w:rsidRPr="001B7723">
        <w:rPr>
          <w:b/>
          <w:iCs/>
          <w:sz w:val="24"/>
          <w:szCs w:val="24"/>
          <w:lang w:val="fr-FR"/>
        </w:rPr>
        <w:t xml:space="preserve">           2.4.</w:t>
      </w:r>
      <w:r w:rsidRPr="001B7723">
        <w:rPr>
          <w:iCs/>
          <w:sz w:val="24"/>
          <w:szCs w:val="24"/>
          <w:lang w:val="fr-FR"/>
        </w:rPr>
        <w:t xml:space="preserve"> Repartizarea beneficiilor sau pierderilor rezultate din activită</w:t>
      </w:r>
      <w:r w:rsidRPr="004403BA">
        <w:rPr>
          <w:iCs/>
          <w:sz w:val="24"/>
          <w:szCs w:val="24"/>
        </w:rPr>
        <w:t>ț</w:t>
      </w:r>
      <w:r w:rsidRPr="001B7723">
        <w:rPr>
          <w:iCs/>
          <w:sz w:val="24"/>
          <w:szCs w:val="24"/>
          <w:lang w:val="fr-FR"/>
        </w:rPr>
        <w:t>ile comune desf</w:t>
      </w:r>
      <w:r w:rsidRPr="004403BA">
        <w:rPr>
          <w:iCs/>
          <w:sz w:val="24"/>
          <w:szCs w:val="24"/>
        </w:rPr>
        <w:t>ăș</w:t>
      </w:r>
      <w:r w:rsidRPr="001B7723">
        <w:rPr>
          <w:iCs/>
          <w:sz w:val="24"/>
          <w:szCs w:val="24"/>
          <w:lang w:val="fr-FR"/>
        </w:rPr>
        <w:t>urate de asocia</w:t>
      </w:r>
      <w:r w:rsidRPr="004403BA">
        <w:rPr>
          <w:iCs/>
          <w:sz w:val="24"/>
          <w:szCs w:val="24"/>
        </w:rPr>
        <w:t>ț</w:t>
      </w:r>
      <w:r w:rsidRPr="001B7723">
        <w:rPr>
          <w:iCs/>
          <w:sz w:val="24"/>
          <w:szCs w:val="24"/>
          <w:lang w:val="fr-FR"/>
        </w:rPr>
        <w:t>i se va efectua propor</w:t>
      </w:r>
      <w:r w:rsidRPr="004403BA">
        <w:rPr>
          <w:iCs/>
          <w:sz w:val="24"/>
          <w:szCs w:val="24"/>
        </w:rPr>
        <w:t>ț</w:t>
      </w:r>
      <w:r w:rsidRPr="001B7723">
        <w:rPr>
          <w:iCs/>
          <w:sz w:val="24"/>
          <w:szCs w:val="24"/>
          <w:lang w:val="fr-FR"/>
        </w:rPr>
        <w:t>ional cu cota de participare a fiecărui asociat, respectiv:</w:t>
      </w:r>
    </w:p>
    <w:p w14:paraId="067CD6AD" w14:textId="77777777" w:rsidR="0089407B" w:rsidRPr="004403BA" w:rsidRDefault="0089407B" w:rsidP="0089407B">
      <w:pPr>
        <w:ind w:firstLine="720"/>
        <w:jc w:val="both"/>
        <w:rPr>
          <w:iCs/>
          <w:sz w:val="24"/>
          <w:szCs w:val="24"/>
          <w:lang w:val="it-IT"/>
        </w:rPr>
      </w:pPr>
      <w:r w:rsidRPr="004403BA">
        <w:rPr>
          <w:iCs/>
          <w:sz w:val="24"/>
          <w:szCs w:val="24"/>
          <w:lang w:val="it-IT"/>
        </w:rPr>
        <w:t>1. _______ % S.C. ___________________________</w:t>
      </w:r>
    </w:p>
    <w:p w14:paraId="7E445913" w14:textId="77777777" w:rsidR="0089407B" w:rsidRPr="004403BA" w:rsidRDefault="0089407B" w:rsidP="0089407B">
      <w:pPr>
        <w:ind w:firstLine="720"/>
        <w:jc w:val="both"/>
        <w:rPr>
          <w:iCs/>
          <w:sz w:val="24"/>
          <w:szCs w:val="24"/>
          <w:lang w:val="it-IT"/>
        </w:rPr>
      </w:pPr>
      <w:r w:rsidRPr="004403BA">
        <w:rPr>
          <w:iCs/>
          <w:sz w:val="24"/>
          <w:szCs w:val="24"/>
          <w:lang w:val="it-IT"/>
        </w:rPr>
        <w:t>2. _______ % S.C. ___________________________</w:t>
      </w:r>
    </w:p>
    <w:p w14:paraId="1F1A30E1"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Durata asocierii</w:t>
      </w:r>
    </w:p>
    <w:p w14:paraId="4AD1EEB2" w14:textId="77777777" w:rsidR="0089407B" w:rsidRPr="004403BA" w:rsidRDefault="0089407B" w:rsidP="0089407B">
      <w:pPr>
        <w:pStyle w:val="ListParagraph"/>
        <w:tabs>
          <w:tab w:val="left" w:pos="1170"/>
        </w:tabs>
        <w:ind w:left="600"/>
        <w:jc w:val="both"/>
        <w:rPr>
          <w:iCs/>
          <w:sz w:val="24"/>
          <w:szCs w:val="24"/>
          <w:lang w:val="it-IT"/>
        </w:rPr>
      </w:pPr>
      <w:r w:rsidRPr="004403BA">
        <w:rPr>
          <w:iCs/>
          <w:sz w:val="24"/>
          <w:szCs w:val="24"/>
          <w:lang w:val="it-IT"/>
        </w:rPr>
        <w:t xml:space="preserve">Durata asocierii constituite </w:t>
      </w:r>
      <w:r w:rsidRPr="004403BA">
        <w:rPr>
          <w:iCs/>
          <w:sz w:val="24"/>
          <w:szCs w:val="24"/>
        </w:rPr>
        <w:t xml:space="preserve">în baza prezentului acord, este egală cu perioada derulării procedurii de atribuire şi se prelungeşte corespunzător cu perioada de îndeplinire a contractului  (în cazul </w:t>
      </w:r>
      <w:r w:rsidRPr="004403BA">
        <w:rPr>
          <w:iCs/>
          <w:sz w:val="24"/>
          <w:szCs w:val="24"/>
          <w:lang w:val="it-IT"/>
        </w:rPr>
        <w:t xml:space="preserve">desemnării asocierii ca fiind câştigătoare a procedurii de achiziţie). </w:t>
      </w:r>
    </w:p>
    <w:p w14:paraId="72BEFD06" w14:textId="77777777" w:rsidR="0089407B" w:rsidRPr="004403BA" w:rsidRDefault="0089407B" w:rsidP="0089407B">
      <w:pPr>
        <w:pStyle w:val="ListParagraph"/>
        <w:tabs>
          <w:tab w:val="left" w:pos="1170"/>
        </w:tabs>
        <w:ind w:left="600"/>
        <w:jc w:val="both"/>
        <w:rPr>
          <w:iCs/>
          <w:sz w:val="24"/>
          <w:szCs w:val="24"/>
          <w:lang w:val="it-IT"/>
        </w:rPr>
      </w:pPr>
    </w:p>
    <w:p w14:paraId="23FDD1A2"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rPr>
        <w:t xml:space="preserve"> </w:t>
      </w:r>
      <w:r w:rsidRPr="004403BA">
        <w:rPr>
          <w:b/>
          <w:iCs/>
          <w:sz w:val="24"/>
          <w:szCs w:val="24"/>
          <w:lang w:val="it-IT"/>
        </w:rPr>
        <w:t>Condiţiile de administrare şi conducere a asociaţiei:</w:t>
      </w:r>
    </w:p>
    <w:p w14:paraId="5B5FF078" w14:textId="77777777" w:rsidR="0089407B" w:rsidRPr="004403BA" w:rsidRDefault="0089407B" w:rsidP="0089407B">
      <w:pPr>
        <w:ind w:firstLine="270"/>
        <w:jc w:val="both"/>
        <w:rPr>
          <w:iCs/>
          <w:sz w:val="24"/>
          <w:szCs w:val="24"/>
          <w:lang w:val="it-IT"/>
        </w:rPr>
      </w:pPr>
      <w:r w:rsidRPr="004403BA">
        <w:rPr>
          <w:b/>
          <w:iCs/>
          <w:sz w:val="24"/>
          <w:szCs w:val="24"/>
          <w:lang w:val="it-IT"/>
        </w:rPr>
        <w:t>4.1.</w:t>
      </w:r>
      <w:r w:rsidRPr="004403BA">
        <w:rPr>
          <w:iCs/>
          <w:sz w:val="24"/>
          <w:szCs w:val="24"/>
          <w:lang w:val="it-IT"/>
        </w:rPr>
        <w:t xml:space="preserve"> Se împuterniceşte S.C. ..............................., având calitatea de lider al asocie</w:t>
      </w:r>
      <w:r w:rsidRPr="004403BA">
        <w:rPr>
          <w:iCs/>
          <w:sz w:val="24"/>
          <w:szCs w:val="24"/>
        </w:rPr>
        <w:t>rii</w:t>
      </w:r>
      <w:r w:rsidRPr="004403BA">
        <w:rPr>
          <w:iCs/>
          <w:sz w:val="24"/>
          <w:szCs w:val="24"/>
          <w:lang w:val="it-IT"/>
        </w:rPr>
        <w:t xml:space="preserve"> pentru întocmirea ofertei comune, semnarea şi depunerea acesteia în numele şi pentru asocierea constituită prin prezentul acord. </w:t>
      </w:r>
    </w:p>
    <w:p w14:paraId="0A99036A" w14:textId="77777777" w:rsidR="0089407B" w:rsidRPr="004403BA" w:rsidRDefault="0089407B" w:rsidP="0089407B">
      <w:pPr>
        <w:ind w:firstLine="270"/>
        <w:jc w:val="both"/>
        <w:rPr>
          <w:iCs/>
          <w:sz w:val="24"/>
          <w:szCs w:val="24"/>
          <w:lang w:val="it-IT"/>
        </w:rPr>
      </w:pPr>
      <w:r w:rsidRPr="004403BA">
        <w:rPr>
          <w:b/>
          <w:iCs/>
          <w:sz w:val="24"/>
          <w:szCs w:val="24"/>
          <w:lang w:val="it-IT"/>
        </w:rPr>
        <w:t>4.2.</w:t>
      </w:r>
      <w:r w:rsidRPr="004403BA">
        <w:rPr>
          <w:iCs/>
          <w:sz w:val="24"/>
          <w:szCs w:val="24"/>
          <w:lang w:val="it-IT"/>
        </w:rPr>
        <w:t xml:space="preserve"> Se împuterniceşte S.C. ..............................., având calitatea de lider al asociaţiei pentru semnarea </w:t>
      </w:r>
      <w:r w:rsidRPr="004403BA">
        <w:rPr>
          <w:iCs/>
          <w:sz w:val="24"/>
          <w:szCs w:val="24"/>
        </w:rPr>
        <w:t xml:space="preserve">contractului </w:t>
      </w:r>
      <w:r w:rsidRPr="004403BA">
        <w:rPr>
          <w:iCs/>
          <w:sz w:val="24"/>
          <w:szCs w:val="24"/>
          <w:lang w:val="it-IT"/>
        </w:rPr>
        <w:t xml:space="preserve">în numele şi pentru asocierea constituită prin prezentul acord, </w:t>
      </w:r>
      <w:r w:rsidRPr="004403BA">
        <w:rPr>
          <w:iCs/>
          <w:sz w:val="24"/>
          <w:szCs w:val="24"/>
        </w:rPr>
        <w:t xml:space="preserve">în cazul </w:t>
      </w:r>
      <w:r w:rsidRPr="004403BA">
        <w:rPr>
          <w:iCs/>
          <w:sz w:val="24"/>
          <w:szCs w:val="24"/>
          <w:lang w:val="it-IT"/>
        </w:rPr>
        <w:t>desemnării asocierii ca fiind câştigătoare a procedurii de achiziţie).</w:t>
      </w:r>
    </w:p>
    <w:p w14:paraId="2B24A87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Încetarea acordului de asociere</w:t>
      </w:r>
    </w:p>
    <w:p w14:paraId="386098FB" w14:textId="77777777" w:rsidR="0089407B" w:rsidRPr="004403BA" w:rsidRDefault="0089407B" w:rsidP="0089407B">
      <w:pPr>
        <w:pStyle w:val="ListParagraph"/>
        <w:ind w:left="0"/>
        <w:jc w:val="both"/>
        <w:rPr>
          <w:iCs/>
          <w:sz w:val="24"/>
          <w:szCs w:val="24"/>
          <w:lang w:val="it-IT"/>
        </w:rPr>
      </w:pPr>
      <w:r w:rsidRPr="004403BA">
        <w:rPr>
          <w:iCs/>
          <w:sz w:val="24"/>
          <w:szCs w:val="24"/>
          <w:lang w:val="it-IT"/>
        </w:rPr>
        <w:t xml:space="preserve"> Asocierea îşi încetează activitatea ca urmare a următoarelor cauze:</w:t>
      </w:r>
    </w:p>
    <w:p w14:paraId="6CD9994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lastRenderedPageBreak/>
        <w:t xml:space="preserve">expirarea duratei pentru care s-a încheiat </w:t>
      </w:r>
      <w:r w:rsidRPr="004403BA">
        <w:rPr>
          <w:iCs/>
          <w:sz w:val="24"/>
          <w:szCs w:val="24"/>
        </w:rPr>
        <w:t xml:space="preserve">contractul </w:t>
      </w:r>
      <w:r w:rsidRPr="004403BA">
        <w:rPr>
          <w:iCs/>
          <w:sz w:val="24"/>
          <w:szCs w:val="24"/>
          <w:lang w:val="pt-BR"/>
        </w:rPr>
        <w:t>;</w:t>
      </w:r>
    </w:p>
    <w:p w14:paraId="72DAB05A" w14:textId="77777777" w:rsidR="0089407B" w:rsidRPr="004403BA" w:rsidRDefault="0089407B" w:rsidP="0089407B">
      <w:pPr>
        <w:numPr>
          <w:ilvl w:val="0"/>
          <w:numId w:val="3"/>
        </w:numPr>
        <w:tabs>
          <w:tab w:val="left" w:pos="680"/>
        </w:tabs>
        <w:spacing w:after="160" w:line="259" w:lineRule="auto"/>
        <w:jc w:val="both"/>
        <w:rPr>
          <w:iCs/>
          <w:sz w:val="24"/>
          <w:szCs w:val="24"/>
          <w:lang w:val="pt-BR"/>
        </w:rPr>
      </w:pPr>
      <w:r w:rsidRPr="004403BA">
        <w:rPr>
          <w:iCs/>
          <w:sz w:val="24"/>
          <w:szCs w:val="24"/>
          <w:lang w:val="pt-BR"/>
        </w:rPr>
        <w:t>neîndeplinirea sau îndeplinirea necorespunzătoare a activităţilor prevăzute la art. 2 din acord;</w:t>
      </w:r>
    </w:p>
    <w:p w14:paraId="4AAC724B" w14:textId="77777777" w:rsidR="0089407B" w:rsidRPr="004403BA" w:rsidRDefault="0089407B" w:rsidP="0089407B">
      <w:pPr>
        <w:numPr>
          <w:ilvl w:val="0"/>
          <w:numId w:val="3"/>
        </w:numPr>
        <w:tabs>
          <w:tab w:val="left" w:pos="680"/>
        </w:tabs>
        <w:spacing w:after="160" w:line="259" w:lineRule="auto"/>
        <w:jc w:val="both"/>
        <w:rPr>
          <w:iCs/>
          <w:sz w:val="24"/>
          <w:szCs w:val="24"/>
          <w:lang w:val="nl-NL"/>
        </w:rPr>
      </w:pPr>
      <w:r w:rsidRPr="004403BA">
        <w:rPr>
          <w:iCs/>
          <w:sz w:val="24"/>
          <w:szCs w:val="24"/>
          <w:lang w:val="nl-NL"/>
        </w:rPr>
        <w:t>alte cauze prevăzute de lege.</w:t>
      </w:r>
    </w:p>
    <w:p w14:paraId="54A97BFD" w14:textId="77777777" w:rsidR="0089407B" w:rsidRPr="004403BA" w:rsidRDefault="0089407B" w:rsidP="0089407B">
      <w:pPr>
        <w:pStyle w:val="ListParagraph"/>
        <w:numPr>
          <w:ilvl w:val="0"/>
          <w:numId w:val="2"/>
        </w:numPr>
        <w:tabs>
          <w:tab w:val="left" w:pos="0"/>
        </w:tabs>
        <w:ind w:firstLine="0"/>
        <w:jc w:val="both"/>
        <w:rPr>
          <w:b/>
          <w:iCs/>
          <w:sz w:val="24"/>
          <w:szCs w:val="24"/>
          <w:lang w:val="pt-BR"/>
        </w:rPr>
      </w:pPr>
      <w:r w:rsidRPr="004403BA">
        <w:rPr>
          <w:b/>
          <w:iCs/>
          <w:sz w:val="24"/>
          <w:szCs w:val="24"/>
          <w:lang w:val="pt-BR"/>
        </w:rPr>
        <w:t>Comunicări</w:t>
      </w:r>
    </w:p>
    <w:p w14:paraId="05068376" w14:textId="77777777" w:rsidR="0089407B" w:rsidRPr="001B7723" w:rsidRDefault="0089407B" w:rsidP="0089407B">
      <w:pPr>
        <w:ind w:firstLine="270"/>
        <w:jc w:val="both"/>
        <w:rPr>
          <w:iCs/>
          <w:sz w:val="24"/>
          <w:szCs w:val="24"/>
          <w:lang w:val="es-CR"/>
        </w:rPr>
      </w:pPr>
      <w:r w:rsidRPr="001B7723">
        <w:rPr>
          <w:b/>
          <w:iCs/>
          <w:sz w:val="24"/>
          <w:szCs w:val="24"/>
          <w:lang w:val="es-CR"/>
        </w:rPr>
        <w:t>6.1.</w:t>
      </w:r>
      <w:r w:rsidRPr="001B7723">
        <w:rPr>
          <w:iCs/>
          <w:sz w:val="24"/>
          <w:szCs w:val="24"/>
          <w:lang w:val="es-CR"/>
        </w:rPr>
        <w:t xml:space="preserve"> Orice comunicare între părţi este valabil îndeplinită dacă se va face în scris şi va fi transmisă la adresa/adresele ......................................................., prevăzute la art. .........</w:t>
      </w:r>
    </w:p>
    <w:p w14:paraId="65EE0495" w14:textId="77777777" w:rsidR="0089407B" w:rsidRPr="004403BA" w:rsidRDefault="0089407B" w:rsidP="0089407B">
      <w:pPr>
        <w:ind w:firstLine="270"/>
        <w:jc w:val="both"/>
        <w:rPr>
          <w:iCs/>
          <w:sz w:val="24"/>
          <w:szCs w:val="24"/>
          <w:lang w:val="it-IT"/>
        </w:rPr>
      </w:pPr>
      <w:r w:rsidRPr="004403BA">
        <w:rPr>
          <w:b/>
          <w:iCs/>
          <w:sz w:val="24"/>
          <w:szCs w:val="24"/>
          <w:lang w:val="it-IT"/>
        </w:rPr>
        <w:t>6.2.</w:t>
      </w:r>
      <w:r w:rsidRPr="004403BA">
        <w:rPr>
          <w:iCs/>
          <w:sz w:val="24"/>
          <w:szCs w:val="24"/>
          <w:lang w:val="it-IT"/>
        </w:rPr>
        <w:t xml:space="preserve">  De comun acord, asociaţii pot stabili şi alte modalităţi de comunicare.</w:t>
      </w:r>
    </w:p>
    <w:p w14:paraId="7732A33D" w14:textId="77777777" w:rsidR="0089407B" w:rsidRPr="004403BA" w:rsidRDefault="0089407B" w:rsidP="0089407B">
      <w:pPr>
        <w:pStyle w:val="ListParagraph"/>
        <w:numPr>
          <w:ilvl w:val="0"/>
          <w:numId w:val="2"/>
        </w:numPr>
        <w:tabs>
          <w:tab w:val="left" w:pos="0"/>
        </w:tabs>
        <w:ind w:firstLine="0"/>
        <w:jc w:val="both"/>
        <w:rPr>
          <w:b/>
          <w:iCs/>
          <w:sz w:val="24"/>
          <w:szCs w:val="24"/>
          <w:lang w:val="it-IT"/>
        </w:rPr>
      </w:pPr>
      <w:r w:rsidRPr="004403BA">
        <w:rPr>
          <w:b/>
          <w:iCs/>
          <w:sz w:val="24"/>
          <w:szCs w:val="24"/>
          <w:lang w:val="it-IT"/>
        </w:rPr>
        <w:t>Litigii</w:t>
      </w:r>
    </w:p>
    <w:p w14:paraId="6CAD5691" w14:textId="77777777" w:rsidR="0089407B" w:rsidRPr="004403BA" w:rsidRDefault="0089407B" w:rsidP="0089407B">
      <w:pPr>
        <w:pStyle w:val="ListParagraph"/>
        <w:tabs>
          <w:tab w:val="left" w:pos="1170"/>
        </w:tabs>
        <w:ind w:left="0"/>
        <w:jc w:val="both"/>
        <w:rPr>
          <w:iCs/>
          <w:sz w:val="24"/>
          <w:szCs w:val="24"/>
          <w:lang w:val="it-IT"/>
        </w:rPr>
      </w:pPr>
      <w:r w:rsidRPr="004403BA">
        <w:rPr>
          <w:iCs/>
          <w:sz w:val="24"/>
          <w:szCs w:val="24"/>
          <w:lang w:val="it-IT"/>
        </w:rPr>
        <w:t>Litigiile intervenite între părţi se vor soluţiona pe cale amiabilă, iar în caz de nerezolvare vor fi soluţionate de către instanţa de judecată competentă.</w:t>
      </w:r>
    </w:p>
    <w:p w14:paraId="50DED8CF" w14:textId="77777777" w:rsidR="0089407B" w:rsidRPr="004403BA" w:rsidRDefault="0089407B" w:rsidP="0089407B">
      <w:pPr>
        <w:pStyle w:val="ListParagraph"/>
        <w:ind w:left="1005"/>
        <w:jc w:val="both"/>
        <w:rPr>
          <w:iCs/>
          <w:sz w:val="24"/>
          <w:szCs w:val="24"/>
          <w:lang w:val="it-IT"/>
        </w:rPr>
      </w:pPr>
    </w:p>
    <w:p w14:paraId="103058D7" w14:textId="77777777" w:rsidR="0089407B" w:rsidRPr="004403BA" w:rsidRDefault="0089407B" w:rsidP="0089407B">
      <w:pPr>
        <w:pStyle w:val="ListParagraph"/>
        <w:numPr>
          <w:ilvl w:val="0"/>
          <w:numId w:val="2"/>
        </w:numPr>
        <w:tabs>
          <w:tab w:val="left" w:pos="0"/>
        </w:tabs>
        <w:ind w:firstLine="0"/>
        <w:jc w:val="both"/>
        <w:rPr>
          <w:iCs/>
          <w:sz w:val="24"/>
          <w:szCs w:val="24"/>
          <w:lang w:val="it-IT"/>
        </w:rPr>
      </w:pPr>
      <w:r w:rsidRPr="004403BA">
        <w:rPr>
          <w:b/>
          <w:iCs/>
          <w:sz w:val="24"/>
          <w:szCs w:val="24"/>
          <w:lang w:val="it-IT"/>
        </w:rPr>
        <w:t>Alte clauze</w:t>
      </w:r>
      <w:r w:rsidRPr="004403BA">
        <w:rPr>
          <w:iCs/>
          <w:sz w:val="24"/>
          <w:szCs w:val="24"/>
          <w:lang w:val="it-IT"/>
        </w:rPr>
        <w:t>:  ____________________________________________</w:t>
      </w:r>
    </w:p>
    <w:p w14:paraId="29CCE934" w14:textId="77777777" w:rsidR="0089407B" w:rsidRPr="004403BA" w:rsidRDefault="0089407B" w:rsidP="0089407B">
      <w:pPr>
        <w:pStyle w:val="ListParagraph"/>
        <w:jc w:val="both"/>
        <w:rPr>
          <w:iCs/>
          <w:sz w:val="24"/>
          <w:szCs w:val="24"/>
          <w:lang w:val="it-IT"/>
        </w:rPr>
      </w:pPr>
    </w:p>
    <w:p w14:paraId="351B331A" w14:textId="77777777" w:rsidR="0089407B" w:rsidRPr="004403BA" w:rsidRDefault="0089407B" w:rsidP="0089407B">
      <w:pPr>
        <w:jc w:val="both"/>
        <w:rPr>
          <w:iCs/>
          <w:sz w:val="24"/>
          <w:szCs w:val="24"/>
          <w:lang w:val="it-IT"/>
        </w:rPr>
      </w:pPr>
      <w:r w:rsidRPr="004403BA">
        <w:rPr>
          <w:iCs/>
          <w:sz w:val="24"/>
          <w:szCs w:val="24"/>
          <w:lang w:val="it-IT"/>
        </w:rPr>
        <w:t xml:space="preserve">          Prezentul acord a fost încheiat într-un număr de ..... exemplare, câte unul pentru fiecare parte, astăzi ........................... (data semnării lui).</w:t>
      </w:r>
    </w:p>
    <w:p w14:paraId="6F8443A9" w14:textId="77777777" w:rsidR="0089407B" w:rsidRPr="004403BA" w:rsidRDefault="0089407B" w:rsidP="0089407B">
      <w:pPr>
        <w:rPr>
          <w:iCs/>
          <w:sz w:val="24"/>
          <w:szCs w:val="24"/>
          <w:lang w:val="it-IT"/>
        </w:rPr>
      </w:pPr>
    </w:p>
    <w:p w14:paraId="402494B8" w14:textId="77777777" w:rsidR="0089407B" w:rsidRPr="004403BA" w:rsidRDefault="0089407B" w:rsidP="0089407B">
      <w:pPr>
        <w:spacing w:line="260" w:lineRule="auto"/>
        <w:jc w:val="center"/>
        <w:rPr>
          <w:iCs/>
          <w:sz w:val="24"/>
          <w:szCs w:val="24"/>
          <w:lang w:val="it-IT"/>
        </w:rPr>
      </w:pPr>
      <w:r w:rsidRPr="004403BA">
        <w:rPr>
          <w:iCs/>
          <w:sz w:val="24"/>
          <w:szCs w:val="24"/>
          <w:lang w:val="it-IT"/>
        </w:rPr>
        <w:t>Liderul asoci</w:t>
      </w:r>
      <w:r w:rsidRPr="004403BA">
        <w:rPr>
          <w:iCs/>
          <w:sz w:val="24"/>
          <w:szCs w:val="24"/>
        </w:rPr>
        <w:t>erii</w:t>
      </w:r>
      <w:r w:rsidRPr="004403BA">
        <w:rPr>
          <w:iCs/>
          <w:sz w:val="24"/>
          <w:szCs w:val="24"/>
          <w:lang w:val="it-IT"/>
        </w:rPr>
        <w:t>:</w:t>
      </w:r>
    </w:p>
    <w:p w14:paraId="566A2717" w14:textId="77777777" w:rsidR="0089407B" w:rsidRPr="004403BA" w:rsidRDefault="0089407B" w:rsidP="0089407B">
      <w:pPr>
        <w:spacing w:line="260" w:lineRule="auto"/>
        <w:jc w:val="center"/>
        <w:rPr>
          <w:iCs/>
          <w:sz w:val="24"/>
          <w:szCs w:val="24"/>
          <w:lang w:val="it-IT"/>
        </w:rPr>
      </w:pPr>
      <w:r w:rsidRPr="004403BA">
        <w:rPr>
          <w:iCs/>
          <w:sz w:val="24"/>
          <w:szCs w:val="24"/>
          <w:lang w:val="it-IT"/>
        </w:rPr>
        <w:t>____________________</w:t>
      </w:r>
    </w:p>
    <w:p w14:paraId="416A8BCD" w14:textId="77777777" w:rsidR="0089407B" w:rsidRPr="004403BA" w:rsidRDefault="0089407B" w:rsidP="0089407B">
      <w:pPr>
        <w:spacing w:line="260" w:lineRule="auto"/>
        <w:jc w:val="center"/>
        <w:rPr>
          <w:iCs/>
          <w:sz w:val="24"/>
          <w:szCs w:val="24"/>
          <w:lang w:val="it-IT"/>
        </w:rPr>
      </w:pPr>
      <w:r w:rsidRPr="004403BA">
        <w:rPr>
          <w:iCs/>
          <w:sz w:val="24"/>
          <w:szCs w:val="24"/>
        </w:rPr>
        <w:t>(</w:t>
      </w:r>
      <w:r w:rsidRPr="004403BA">
        <w:rPr>
          <w:iCs/>
          <w:sz w:val="24"/>
          <w:szCs w:val="24"/>
          <w:lang w:val="it-IT"/>
        </w:rPr>
        <w:t>denumire autoritate contractanta)</w:t>
      </w:r>
    </w:p>
    <w:p w14:paraId="2F820746" w14:textId="77777777" w:rsidR="0089407B" w:rsidRPr="004403BA" w:rsidRDefault="0089407B" w:rsidP="0089407B">
      <w:pPr>
        <w:rPr>
          <w:iCs/>
          <w:sz w:val="24"/>
          <w:szCs w:val="24"/>
          <w:lang w:val="it-IT"/>
        </w:rPr>
      </w:pPr>
      <w:r w:rsidRPr="004403BA">
        <w:rPr>
          <w:iCs/>
          <w:sz w:val="24"/>
          <w:szCs w:val="24"/>
          <w:lang w:val="it-IT"/>
        </w:rPr>
        <w:t>ASOCIAT 1,</w:t>
      </w:r>
    </w:p>
    <w:p w14:paraId="2A5DCD11" w14:textId="77777777" w:rsidR="0089407B" w:rsidRPr="004403BA" w:rsidRDefault="0089407B" w:rsidP="0089407B">
      <w:pPr>
        <w:rPr>
          <w:iCs/>
          <w:sz w:val="24"/>
          <w:szCs w:val="24"/>
          <w:lang w:val="it-IT"/>
        </w:rPr>
      </w:pPr>
      <w:r w:rsidRPr="004403BA">
        <w:rPr>
          <w:iCs/>
          <w:sz w:val="24"/>
          <w:szCs w:val="24"/>
          <w:lang w:val="it-IT"/>
        </w:rPr>
        <w:t>___________________</w:t>
      </w:r>
    </w:p>
    <w:p w14:paraId="6B90C756" w14:textId="77777777" w:rsidR="0089407B" w:rsidRPr="004403BA" w:rsidRDefault="0089407B" w:rsidP="0089407B">
      <w:pPr>
        <w:rPr>
          <w:iCs/>
          <w:sz w:val="24"/>
          <w:szCs w:val="24"/>
          <w:lang w:val="it-IT"/>
        </w:rPr>
      </w:pPr>
      <w:r w:rsidRPr="004403BA">
        <w:rPr>
          <w:iCs/>
          <w:sz w:val="24"/>
          <w:szCs w:val="24"/>
          <w:lang w:val="it-IT"/>
        </w:rPr>
        <w:t>ASOCIAT 2,</w:t>
      </w:r>
    </w:p>
    <w:p w14:paraId="2C3C16FE" w14:textId="77777777" w:rsidR="0089407B" w:rsidRPr="004403BA" w:rsidRDefault="0089407B" w:rsidP="0089407B">
      <w:pPr>
        <w:rPr>
          <w:iCs/>
          <w:sz w:val="24"/>
          <w:szCs w:val="24"/>
          <w:lang w:val="it-IT"/>
        </w:rPr>
      </w:pPr>
      <w:r w:rsidRPr="004403BA">
        <w:rPr>
          <w:iCs/>
          <w:sz w:val="24"/>
          <w:szCs w:val="24"/>
          <w:lang w:val="it-IT"/>
        </w:rPr>
        <w:t>___________________</w:t>
      </w:r>
    </w:p>
    <w:p w14:paraId="184AE5B8" w14:textId="77777777" w:rsidR="0089407B" w:rsidRPr="004403BA" w:rsidRDefault="0089407B" w:rsidP="0089407B">
      <w:pPr>
        <w:tabs>
          <w:tab w:val="left" w:pos="810"/>
          <w:tab w:val="left" w:pos="1800"/>
          <w:tab w:val="left" w:pos="2160"/>
        </w:tabs>
        <w:jc w:val="both"/>
        <w:rPr>
          <w:iCs/>
          <w:sz w:val="24"/>
          <w:szCs w:val="24"/>
          <w:lang w:val="it-IT"/>
        </w:rPr>
      </w:pPr>
      <w:r w:rsidRPr="004403BA">
        <w:rPr>
          <w:b/>
          <w:iCs/>
          <w:sz w:val="24"/>
          <w:szCs w:val="24"/>
          <w:lang w:val="it-IT"/>
        </w:rPr>
        <w:t>Notă!:</w:t>
      </w:r>
      <w:r w:rsidRPr="004403BA">
        <w:rPr>
          <w:iCs/>
          <w:sz w:val="24"/>
          <w:szCs w:val="24"/>
          <w:lang w:val="it-IT"/>
        </w:rPr>
        <w:t xml:space="preserve"> Prezentul acord de asociere constituie un model orientativ şi se va completa în funcţie de cerinţele specifice ale obiectului contractului/contractelor. </w:t>
      </w:r>
    </w:p>
    <w:p w14:paraId="0C5B7659" w14:textId="77777777" w:rsidR="0089407B" w:rsidRPr="004403BA" w:rsidRDefault="0089407B" w:rsidP="0089407B">
      <w:pPr>
        <w:tabs>
          <w:tab w:val="left" w:pos="810"/>
          <w:tab w:val="left" w:pos="1800"/>
          <w:tab w:val="left" w:pos="2160"/>
        </w:tabs>
        <w:jc w:val="both"/>
        <w:rPr>
          <w:iCs/>
          <w:sz w:val="24"/>
          <w:szCs w:val="24"/>
          <w:lang w:val="it-IT"/>
        </w:rPr>
      </w:pPr>
    </w:p>
    <w:p w14:paraId="2BD7F825" w14:textId="77777777" w:rsidR="0089407B" w:rsidRPr="004403BA" w:rsidRDefault="0089407B" w:rsidP="0089407B">
      <w:pPr>
        <w:ind w:left="562" w:hanging="562"/>
        <w:jc w:val="both"/>
        <w:rPr>
          <w:iCs/>
          <w:sz w:val="24"/>
          <w:szCs w:val="24"/>
        </w:rPr>
      </w:pPr>
    </w:p>
    <w:p w14:paraId="175765AE" w14:textId="77777777" w:rsidR="0089407B" w:rsidRPr="004403BA" w:rsidRDefault="0089407B" w:rsidP="0089407B">
      <w:pPr>
        <w:spacing w:line="260" w:lineRule="auto"/>
        <w:jc w:val="center"/>
        <w:rPr>
          <w:iCs/>
          <w:sz w:val="24"/>
          <w:szCs w:val="24"/>
        </w:rPr>
      </w:pPr>
      <w:r w:rsidRPr="004403BA">
        <w:rPr>
          <w:iCs/>
          <w:sz w:val="24"/>
          <w:szCs w:val="24"/>
        </w:rPr>
        <w:t xml:space="preserve">Operator economic, </w:t>
      </w:r>
    </w:p>
    <w:p w14:paraId="0EE48D92" w14:textId="77777777" w:rsidR="0089407B" w:rsidRPr="004403BA" w:rsidRDefault="0089407B" w:rsidP="0089407B">
      <w:pPr>
        <w:spacing w:line="260" w:lineRule="auto"/>
        <w:jc w:val="center"/>
        <w:rPr>
          <w:iCs/>
          <w:sz w:val="24"/>
          <w:szCs w:val="24"/>
        </w:rPr>
      </w:pPr>
      <w:r w:rsidRPr="004403BA">
        <w:rPr>
          <w:iCs/>
          <w:sz w:val="24"/>
          <w:szCs w:val="24"/>
        </w:rPr>
        <w:t>..................................</w:t>
      </w:r>
    </w:p>
    <w:p w14:paraId="7117C6D8" w14:textId="77777777" w:rsidR="0089407B" w:rsidRPr="004403BA" w:rsidRDefault="0089407B" w:rsidP="0089407B">
      <w:pPr>
        <w:spacing w:line="260" w:lineRule="auto"/>
        <w:jc w:val="center"/>
        <w:rPr>
          <w:iCs/>
          <w:sz w:val="24"/>
          <w:szCs w:val="24"/>
        </w:rPr>
      </w:pPr>
      <w:r w:rsidRPr="004403BA">
        <w:rPr>
          <w:iCs/>
          <w:sz w:val="24"/>
          <w:szCs w:val="24"/>
        </w:rPr>
        <w:t>(semnătură autorizată)</w:t>
      </w:r>
    </w:p>
    <w:p w14:paraId="38343E23" w14:textId="77777777" w:rsidR="0089407B" w:rsidRPr="004403BA" w:rsidRDefault="0089407B" w:rsidP="0089407B">
      <w:pPr>
        <w:jc w:val="center"/>
        <w:rPr>
          <w:iCs/>
          <w:sz w:val="24"/>
          <w:szCs w:val="24"/>
        </w:rPr>
      </w:pPr>
    </w:p>
    <w:p w14:paraId="47408D52" w14:textId="77777777" w:rsidR="0089407B" w:rsidRPr="004403BA" w:rsidRDefault="0089407B" w:rsidP="0089407B">
      <w:pPr>
        <w:jc w:val="both"/>
        <w:rPr>
          <w:iCs/>
          <w:color w:val="FF0000"/>
          <w:sz w:val="24"/>
          <w:szCs w:val="24"/>
        </w:rPr>
      </w:pPr>
    </w:p>
    <w:p w14:paraId="127A5D01" w14:textId="77777777" w:rsidR="0089407B" w:rsidRPr="004403BA" w:rsidRDefault="0089407B" w:rsidP="0089407B">
      <w:pPr>
        <w:jc w:val="both"/>
        <w:rPr>
          <w:b/>
          <w:iCs/>
          <w:sz w:val="24"/>
          <w:szCs w:val="24"/>
        </w:rPr>
      </w:pPr>
      <w:r w:rsidRPr="004403BA">
        <w:rPr>
          <w:iCs/>
          <w:sz w:val="24"/>
          <w:szCs w:val="24"/>
        </w:rPr>
        <w:t>*) Se precizează calitatea în care a participat la îndeplinirea contractului, care poate fi de: contractant unic sau contractant conducător (lider de asociaţie); contractant asociat; subcontractant.</w:t>
      </w:r>
    </w:p>
    <w:p w14:paraId="7B4EBD83" w14:textId="77777777" w:rsidR="0089407B" w:rsidRPr="004403BA" w:rsidRDefault="0089407B" w:rsidP="0089407B">
      <w:pPr>
        <w:jc w:val="center"/>
        <w:rPr>
          <w:b/>
          <w:iCs/>
          <w:sz w:val="24"/>
          <w:szCs w:val="24"/>
          <w:lang w:val="it-IT"/>
        </w:rPr>
      </w:pPr>
    </w:p>
    <w:p w14:paraId="16C935BD" w14:textId="77777777" w:rsidR="0089407B" w:rsidRPr="004403BA" w:rsidRDefault="0089407B" w:rsidP="0089407B">
      <w:pPr>
        <w:jc w:val="center"/>
        <w:rPr>
          <w:b/>
          <w:iCs/>
          <w:sz w:val="24"/>
          <w:szCs w:val="24"/>
          <w:lang w:val="it-IT"/>
        </w:rPr>
      </w:pPr>
    </w:p>
    <w:p w14:paraId="401F63E9" w14:textId="77777777" w:rsidR="0089407B" w:rsidRPr="004403BA" w:rsidRDefault="0089407B" w:rsidP="0089407B">
      <w:pPr>
        <w:jc w:val="center"/>
        <w:rPr>
          <w:b/>
          <w:iCs/>
          <w:sz w:val="24"/>
          <w:szCs w:val="24"/>
          <w:lang w:val="it-IT"/>
        </w:rPr>
      </w:pPr>
    </w:p>
    <w:p w14:paraId="0F48A9BB" w14:textId="77777777" w:rsidR="0089407B" w:rsidRPr="004403BA" w:rsidRDefault="0089407B" w:rsidP="0089407B">
      <w:pPr>
        <w:jc w:val="center"/>
        <w:rPr>
          <w:b/>
          <w:iCs/>
          <w:sz w:val="24"/>
          <w:szCs w:val="24"/>
          <w:lang w:val="it-IT"/>
        </w:rPr>
      </w:pPr>
    </w:p>
    <w:p w14:paraId="0CC8AC63" w14:textId="77777777" w:rsidR="0089407B" w:rsidRPr="004403BA" w:rsidRDefault="0089407B" w:rsidP="0089407B">
      <w:pPr>
        <w:jc w:val="center"/>
        <w:rPr>
          <w:b/>
          <w:iCs/>
          <w:sz w:val="24"/>
          <w:szCs w:val="24"/>
          <w:lang w:val="it-IT"/>
        </w:rPr>
      </w:pPr>
    </w:p>
    <w:p w14:paraId="0E4D59BF" w14:textId="77777777" w:rsidR="0089407B" w:rsidRPr="004403BA" w:rsidRDefault="0089407B" w:rsidP="0089407B">
      <w:pPr>
        <w:jc w:val="center"/>
        <w:rPr>
          <w:b/>
          <w:iCs/>
          <w:sz w:val="24"/>
          <w:szCs w:val="24"/>
          <w:lang w:val="it-IT"/>
        </w:rPr>
      </w:pPr>
    </w:p>
    <w:p w14:paraId="55C7323C" w14:textId="77777777" w:rsidR="0089407B" w:rsidRPr="004403BA" w:rsidRDefault="0089407B" w:rsidP="0089407B">
      <w:pPr>
        <w:jc w:val="center"/>
        <w:rPr>
          <w:b/>
          <w:iCs/>
          <w:sz w:val="24"/>
          <w:szCs w:val="24"/>
          <w:lang w:val="it-IT"/>
        </w:rPr>
      </w:pPr>
    </w:p>
    <w:p w14:paraId="5DB5EC81" w14:textId="77777777" w:rsidR="00BE1E7C" w:rsidRPr="004403BA" w:rsidRDefault="00BE1E7C" w:rsidP="0089407B">
      <w:pPr>
        <w:jc w:val="center"/>
        <w:rPr>
          <w:b/>
          <w:iCs/>
          <w:sz w:val="24"/>
          <w:szCs w:val="24"/>
          <w:lang w:val="it-IT"/>
        </w:rPr>
      </w:pPr>
    </w:p>
    <w:p w14:paraId="34658590" w14:textId="77777777" w:rsidR="00BE1E7C" w:rsidRPr="004403BA" w:rsidRDefault="00BE1E7C" w:rsidP="0089407B">
      <w:pPr>
        <w:jc w:val="center"/>
        <w:rPr>
          <w:b/>
          <w:iCs/>
          <w:sz w:val="24"/>
          <w:szCs w:val="24"/>
          <w:lang w:val="it-IT"/>
        </w:rPr>
      </w:pPr>
    </w:p>
    <w:p w14:paraId="692BC66B" w14:textId="77777777" w:rsidR="0089407B" w:rsidRPr="004403BA" w:rsidRDefault="0089407B" w:rsidP="0089407B">
      <w:pPr>
        <w:jc w:val="center"/>
        <w:rPr>
          <w:b/>
          <w:iCs/>
          <w:sz w:val="24"/>
          <w:szCs w:val="24"/>
          <w:lang w:val="it-IT"/>
        </w:rPr>
      </w:pPr>
    </w:p>
    <w:p w14:paraId="5DA49D71" w14:textId="77777777" w:rsidR="0089407B" w:rsidRPr="004403BA" w:rsidRDefault="0089407B" w:rsidP="0089407B">
      <w:pPr>
        <w:jc w:val="center"/>
        <w:rPr>
          <w:b/>
          <w:iCs/>
          <w:sz w:val="24"/>
          <w:szCs w:val="24"/>
          <w:lang w:val="it-IT"/>
        </w:rPr>
      </w:pPr>
    </w:p>
    <w:p w14:paraId="141D8F61" w14:textId="77777777" w:rsidR="0089407B" w:rsidRPr="004403BA" w:rsidRDefault="0089407B" w:rsidP="0089407B">
      <w:pPr>
        <w:jc w:val="center"/>
        <w:rPr>
          <w:b/>
          <w:iCs/>
          <w:sz w:val="24"/>
          <w:szCs w:val="24"/>
          <w:lang w:val="it-IT"/>
        </w:rPr>
      </w:pPr>
    </w:p>
    <w:p w14:paraId="3EAE4525" w14:textId="09A63125" w:rsidR="0089407B" w:rsidRPr="004403BA" w:rsidRDefault="0089407B" w:rsidP="0089407B">
      <w:pPr>
        <w:spacing w:line="276" w:lineRule="auto"/>
        <w:jc w:val="right"/>
        <w:rPr>
          <w:b/>
          <w:sz w:val="24"/>
          <w:szCs w:val="24"/>
        </w:rPr>
      </w:pPr>
      <w:r w:rsidRPr="004403BA">
        <w:rPr>
          <w:b/>
          <w:sz w:val="24"/>
          <w:szCs w:val="24"/>
        </w:rPr>
        <w:t xml:space="preserve">Formularul nr. </w:t>
      </w:r>
      <w:r w:rsidR="00731153" w:rsidRPr="004403BA">
        <w:rPr>
          <w:b/>
          <w:sz w:val="24"/>
          <w:szCs w:val="24"/>
        </w:rPr>
        <w:t>6</w:t>
      </w:r>
    </w:p>
    <w:p w14:paraId="3E9F84F7" w14:textId="77777777" w:rsidR="0089407B" w:rsidRPr="004403BA" w:rsidRDefault="0089407B" w:rsidP="0089407B">
      <w:pPr>
        <w:jc w:val="both"/>
        <w:rPr>
          <w:b/>
          <w:iCs/>
          <w:sz w:val="24"/>
          <w:szCs w:val="24"/>
          <w:lang w:val="it-IT"/>
        </w:rPr>
      </w:pPr>
    </w:p>
    <w:p w14:paraId="08BCE07C" w14:textId="77777777" w:rsidR="0089407B" w:rsidRPr="004403BA" w:rsidRDefault="0089407B" w:rsidP="0089407B">
      <w:pPr>
        <w:jc w:val="center"/>
        <w:rPr>
          <w:b/>
          <w:iCs/>
          <w:sz w:val="24"/>
          <w:szCs w:val="24"/>
          <w:lang w:val="it-IT"/>
        </w:rPr>
      </w:pPr>
      <w:r w:rsidRPr="004403BA">
        <w:rPr>
          <w:b/>
          <w:iCs/>
          <w:sz w:val="24"/>
          <w:szCs w:val="24"/>
          <w:lang w:val="it-IT"/>
        </w:rPr>
        <w:t>ACORD DE SUBCONTRACTARE</w:t>
      </w:r>
    </w:p>
    <w:p w14:paraId="50FCA5F9" w14:textId="77777777" w:rsidR="0089407B" w:rsidRPr="004403BA" w:rsidRDefault="0089407B" w:rsidP="0089407B">
      <w:pPr>
        <w:jc w:val="center"/>
        <w:rPr>
          <w:b/>
          <w:iCs/>
          <w:sz w:val="24"/>
          <w:szCs w:val="24"/>
        </w:rPr>
      </w:pPr>
      <w:r w:rsidRPr="004403BA">
        <w:rPr>
          <w:b/>
          <w:iCs/>
          <w:sz w:val="24"/>
          <w:szCs w:val="24"/>
          <w:lang w:val="it-IT"/>
        </w:rPr>
        <w:t>nr………./…………</w:t>
      </w:r>
    </w:p>
    <w:p w14:paraId="077832C1" w14:textId="77777777" w:rsidR="0089407B" w:rsidRPr="001B7723" w:rsidRDefault="0089407B" w:rsidP="0089407B">
      <w:pPr>
        <w:jc w:val="center"/>
        <w:rPr>
          <w:b/>
          <w:iCs/>
          <w:sz w:val="24"/>
          <w:szCs w:val="24"/>
          <w:lang w:val="it-IT"/>
        </w:rPr>
      </w:pPr>
      <w:r w:rsidRPr="004403BA">
        <w:rPr>
          <w:b/>
          <w:iCs/>
          <w:sz w:val="24"/>
          <w:szCs w:val="24"/>
        </w:rPr>
        <w:t>î</w:t>
      </w:r>
      <w:r w:rsidRPr="001B7723">
        <w:rPr>
          <w:b/>
          <w:iCs/>
          <w:sz w:val="24"/>
          <w:szCs w:val="24"/>
          <w:lang w:val="it-IT"/>
        </w:rPr>
        <w:t xml:space="preserve">n vederea participării la procedura de atribuire a </w:t>
      </w:r>
      <w:r w:rsidRPr="004403BA">
        <w:rPr>
          <w:b/>
          <w:iCs/>
          <w:sz w:val="24"/>
          <w:szCs w:val="24"/>
        </w:rPr>
        <w:t xml:space="preserve">contractului </w:t>
      </w:r>
    </w:p>
    <w:p w14:paraId="293FBBCE" w14:textId="77777777" w:rsidR="0089407B" w:rsidRPr="004403BA" w:rsidRDefault="0089407B" w:rsidP="0089407B">
      <w:pPr>
        <w:jc w:val="center"/>
        <w:rPr>
          <w:b/>
          <w:iCs/>
          <w:sz w:val="24"/>
          <w:szCs w:val="24"/>
          <w:lang w:val="it-IT"/>
        </w:rPr>
      </w:pPr>
      <w:r w:rsidRPr="001B7723">
        <w:rPr>
          <w:b/>
          <w:iCs/>
          <w:sz w:val="24"/>
          <w:szCs w:val="24"/>
          <w:lang w:val="it-IT"/>
        </w:rPr>
        <w:t>..............................................................</w:t>
      </w:r>
    </w:p>
    <w:p w14:paraId="0D148F54" w14:textId="77777777" w:rsidR="0089407B" w:rsidRPr="004403BA" w:rsidRDefault="0089407B" w:rsidP="0089407B">
      <w:pPr>
        <w:rPr>
          <w:b/>
          <w:iCs/>
          <w:sz w:val="24"/>
          <w:szCs w:val="24"/>
          <w:lang w:val="it-IT"/>
        </w:rPr>
      </w:pPr>
    </w:p>
    <w:p w14:paraId="68CB338C" w14:textId="77777777" w:rsidR="0089407B" w:rsidRPr="004403BA" w:rsidRDefault="0089407B" w:rsidP="0089407B">
      <w:pPr>
        <w:rPr>
          <w:iCs/>
          <w:spacing w:val="-5"/>
          <w:sz w:val="24"/>
          <w:szCs w:val="24"/>
        </w:rPr>
      </w:pPr>
      <w:r w:rsidRPr="004403BA">
        <w:rPr>
          <w:iCs/>
          <w:spacing w:val="-5"/>
          <w:sz w:val="24"/>
          <w:szCs w:val="24"/>
        </w:rPr>
        <w:t xml:space="preserve">la </w:t>
      </w:r>
      <w:r w:rsidRPr="004403BA">
        <w:rPr>
          <w:iCs/>
          <w:sz w:val="24"/>
          <w:szCs w:val="24"/>
        </w:rPr>
        <w:t>contractul</w:t>
      </w:r>
      <w:r w:rsidRPr="004403BA">
        <w:rPr>
          <w:iCs/>
          <w:spacing w:val="-5"/>
          <w:sz w:val="24"/>
          <w:szCs w:val="24"/>
        </w:rPr>
        <w:t xml:space="preserve">  nr. ______/________ încheiat între ______________________________</w:t>
      </w:r>
    </w:p>
    <w:p w14:paraId="56857E3D" w14:textId="77777777" w:rsidR="0089407B" w:rsidRPr="004403BA" w:rsidRDefault="0089407B" w:rsidP="0089407B">
      <w:pPr>
        <w:rPr>
          <w:iCs/>
          <w:spacing w:val="-5"/>
          <w:sz w:val="24"/>
          <w:szCs w:val="24"/>
        </w:rPr>
      </w:pPr>
      <w:r w:rsidRPr="004403BA">
        <w:rPr>
          <w:iCs/>
          <w:spacing w:val="-5"/>
          <w:sz w:val="24"/>
          <w:szCs w:val="24"/>
        </w:rPr>
        <w:t>__________________________   (părţile contractante) privind executarea lucrărilor_________________                                                                                                                      (denumire contract)</w:t>
      </w:r>
    </w:p>
    <w:p w14:paraId="5A48D814" w14:textId="77777777" w:rsidR="0089407B" w:rsidRPr="004403BA" w:rsidRDefault="0089407B" w:rsidP="0089407B">
      <w:pPr>
        <w:jc w:val="both"/>
        <w:rPr>
          <w:iCs/>
          <w:spacing w:val="-5"/>
          <w:sz w:val="24"/>
          <w:szCs w:val="24"/>
        </w:rPr>
      </w:pPr>
    </w:p>
    <w:p w14:paraId="37966303"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Părţi contractante:</w:t>
      </w:r>
    </w:p>
    <w:p w14:paraId="1F614B93" w14:textId="77777777" w:rsidR="0089407B" w:rsidRPr="004403BA" w:rsidRDefault="0089407B" w:rsidP="0089407B">
      <w:pPr>
        <w:jc w:val="both"/>
        <w:rPr>
          <w:iCs/>
          <w:spacing w:val="-5"/>
          <w:sz w:val="24"/>
          <w:szCs w:val="24"/>
        </w:rPr>
      </w:pPr>
      <w:r w:rsidRPr="004403BA">
        <w:rPr>
          <w:iCs/>
          <w:spacing w:val="-5"/>
          <w:sz w:val="24"/>
          <w:szCs w:val="24"/>
        </w:rPr>
        <w:t xml:space="preserve">Acest contract este încheiat între </w:t>
      </w:r>
    </w:p>
    <w:p w14:paraId="729D05F0" w14:textId="77777777" w:rsidR="0089407B" w:rsidRPr="004403BA" w:rsidRDefault="0089407B" w:rsidP="0089407B">
      <w:pPr>
        <w:jc w:val="both"/>
        <w:rPr>
          <w:iCs/>
          <w:spacing w:val="-5"/>
          <w:sz w:val="24"/>
          <w:szCs w:val="24"/>
        </w:rPr>
      </w:pPr>
      <w:r w:rsidRPr="004403BA">
        <w:rPr>
          <w:iCs/>
          <w:spacing w:val="-5"/>
          <w:sz w:val="24"/>
          <w:szCs w:val="24"/>
        </w:rPr>
        <w:t>S.C. _______________ cu sediul în __________________________</w:t>
      </w:r>
    </w:p>
    <w:p w14:paraId="0CF9C998" w14:textId="77777777" w:rsidR="0089407B" w:rsidRPr="004403BA" w:rsidRDefault="0089407B" w:rsidP="0089407B">
      <w:pPr>
        <w:jc w:val="both"/>
        <w:rPr>
          <w:iCs/>
          <w:spacing w:val="-5"/>
          <w:sz w:val="24"/>
          <w:szCs w:val="24"/>
        </w:rPr>
      </w:pPr>
      <w:r w:rsidRPr="004403BA">
        <w:rPr>
          <w:iCs/>
          <w:spacing w:val="-5"/>
          <w:sz w:val="24"/>
          <w:szCs w:val="24"/>
        </w:rPr>
        <w:t>____________________ (adresa,tel.,fax), reprezentată prin __________________ Director General şi</w:t>
      </w:r>
    </w:p>
    <w:p w14:paraId="65B77401" w14:textId="77777777" w:rsidR="0089407B" w:rsidRPr="004403BA" w:rsidRDefault="0089407B" w:rsidP="0089407B">
      <w:pPr>
        <w:jc w:val="both"/>
        <w:rPr>
          <w:iCs/>
          <w:spacing w:val="-5"/>
          <w:sz w:val="24"/>
          <w:szCs w:val="24"/>
        </w:rPr>
      </w:pPr>
      <w:r w:rsidRPr="004403BA">
        <w:rPr>
          <w:iCs/>
          <w:spacing w:val="-5"/>
          <w:sz w:val="24"/>
          <w:szCs w:val="24"/>
        </w:rPr>
        <w:t>___________ Director Economic, denumită în cele ce urmează contractant general</w:t>
      </w:r>
    </w:p>
    <w:p w14:paraId="49EA3583" w14:textId="77777777" w:rsidR="0089407B" w:rsidRPr="004403BA" w:rsidRDefault="0089407B" w:rsidP="0089407B">
      <w:pPr>
        <w:jc w:val="both"/>
        <w:rPr>
          <w:iCs/>
          <w:spacing w:val="-5"/>
          <w:sz w:val="24"/>
          <w:szCs w:val="24"/>
        </w:rPr>
      </w:pPr>
      <w:r w:rsidRPr="004403BA">
        <w:rPr>
          <w:iCs/>
          <w:spacing w:val="-5"/>
          <w:sz w:val="24"/>
          <w:szCs w:val="24"/>
        </w:rPr>
        <w:t>şi</w:t>
      </w:r>
    </w:p>
    <w:p w14:paraId="3913B2B0" w14:textId="77777777" w:rsidR="0089407B" w:rsidRPr="004403BA" w:rsidRDefault="0089407B" w:rsidP="0089407B">
      <w:pPr>
        <w:jc w:val="both"/>
        <w:rPr>
          <w:iCs/>
          <w:spacing w:val="-5"/>
          <w:sz w:val="24"/>
          <w:szCs w:val="24"/>
        </w:rPr>
      </w:pPr>
      <w:r w:rsidRPr="004403BA">
        <w:rPr>
          <w:iCs/>
          <w:spacing w:val="-5"/>
          <w:sz w:val="24"/>
          <w:szCs w:val="24"/>
        </w:rPr>
        <w:t xml:space="preserve">S.C. ________________________ cu sediul în _________________________________ (adresa,tel.,fax)                                                     </w:t>
      </w:r>
    </w:p>
    <w:p w14:paraId="43BAEA72" w14:textId="77777777" w:rsidR="0089407B" w:rsidRPr="004403BA" w:rsidRDefault="0089407B" w:rsidP="0089407B">
      <w:pPr>
        <w:jc w:val="both"/>
        <w:rPr>
          <w:iCs/>
          <w:spacing w:val="-5"/>
          <w:sz w:val="24"/>
          <w:szCs w:val="24"/>
        </w:rPr>
      </w:pPr>
      <w:r w:rsidRPr="004403BA">
        <w:rPr>
          <w:iCs/>
          <w:spacing w:val="-5"/>
          <w:sz w:val="24"/>
          <w:szCs w:val="24"/>
        </w:rPr>
        <w:t>reprezentată prin __________________ Director General şi ____________________ Director Economic, denumită în cele ce urmează subcontractant.</w:t>
      </w:r>
    </w:p>
    <w:p w14:paraId="74C0EF74" w14:textId="77777777" w:rsidR="0089407B" w:rsidRPr="004403BA" w:rsidRDefault="0089407B" w:rsidP="0089407B">
      <w:pPr>
        <w:jc w:val="both"/>
        <w:rPr>
          <w:iCs/>
          <w:spacing w:val="-5"/>
          <w:sz w:val="24"/>
          <w:szCs w:val="24"/>
        </w:rPr>
      </w:pPr>
    </w:p>
    <w:p w14:paraId="28AF1F64" w14:textId="77777777" w:rsidR="0089407B" w:rsidRPr="004403BA" w:rsidRDefault="0089407B" w:rsidP="0089407B">
      <w:pPr>
        <w:numPr>
          <w:ilvl w:val="0"/>
          <w:numId w:val="4"/>
        </w:numPr>
        <w:jc w:val="both"/>
        <w:rPr>
          <w:b/>
          <w:iCs/>
          <w:spacing w:val="-5"/>
          <w:sz w:val="24"/>
          <w:szCs w:val="24"/>
        </w:rPr>
      </w:pPr>
      <w:r w:rsidRPr="004403BA">
        <w:rPr>
          <w:b/>
          <w:iCs/>
          <w:spacing w:val="-5"/>
          <w:sz w:val="24"/>
          <w:szCs w:val="24"/>
        </w:rPr>
        <w:t>Obiectul contractului:</w:t>
      </w:r>
    </w:p>
    <w:p w14:paraId="615408AE" w14:textId="77777777" w:rsidR="0089407B" w:rsidRPr="004403BA" w:rsidRDefault="0089407B" w:rsidP="0089407B">
      <w:pPr>
        <w:jc w:val="both"/>
        <w:rPr>
          <w:iCs/>
          <w:spacing w:val="-5"/>
          <w:sz w:val="24"/>
          <w:szCs w:val="24"/>
        </w:rPr>
      </w:pPr>
      <w:r w:rsidRPr="004403BA">
        <w:rPr>
          <w:b/>
          <w:iCs/>
          <w:spacing w:val="-5"/>
          <w:sz w:val="24"/>
          <w:szCs w:val="24"/>
        </w:rPr>
        <w:t>Art.1.</w:t>
      </w:r>
      <w:r w:rsidRPr="004403BA">
        <w:rPr>
          <w:iCs/>
          <w:spacing w:val="-5"/>
          <w:sz w:val="24"/>
          <w:szCs w:val="24"/>
        </w:rPr>
        <w:t xml:space="preserve"> _____________________ ce fac obiectul prezentului contract sunt_________________ de:</w:t>
      </w:r>
    </w:p>
    <w:p w14:paraId="6FDDF4BE"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1030EB1" w14:textId="77777777" w:rsidR="0089407B" w:rsidRPr="004403BA" w:rsidRDefault="0089407B" w:rsidP="0089407B">
      <w:pPr>
        <w:numPr>
          <w:ilvl w:val="0"/>
          <w:numId w:val="5"/>
        </w:numPr>
        <w:tabs>
          <w:tab w:val="left" w:pos="0"/>
        </w:tabs>
        <w:ind w:left="0" w:firstLine="0"/>
        <w:jc w:val="both"/>
        <w:rPr>
          <w:iCs/>
          <w:spacing w:val="-5"/>
          <w:sz w:val="24"/>
          <w:szCs w:val="24"/>
        </w:rPr>
      </w:pPr>
      <w:r w:rsidRPr="004403BA">
        <w:rPr>
          <w:iCs/>
          <w:spacing w:val="-5"/>
          <w:sz w:val="24"/>
          <w:szCs w:val="24"/>
        </w:rPr>
        <w:t>________________________________________.</w:t>
      </w:r>
    </w:p>
    <w:p w14:paraId="5D5764E8" w14:textId="77777777" w:rsidR="0089407B" w:rsidRPr="004403BA" w:rsidRDefault="0089407B" w:rsidP="0089407B">
      <w:pPr>
        <w:numPr>
          <w:ilvl w:val="0"/>
          <w:numId w:val="5"/>
        </w:numPr>
        <w:tabs>
          <w:tab w:val="left" w:pos="0"/>
        </w:tabs>
        <w:ind w:left="0" w:firstLine="0"/>
        <w:jc w:val="both"/>
        <w:rPr>
          <w:iCs/>
          <w:spacing w:val="-5"/>
          <w:sz w:val="24"/>
          <w:szCs w:val="24"/>
        </w:rPr>
      </w:pPr>
    </w:p>
    <w:p w14:paraId="7CC6F27E" w14:textId="77777777" w:rsidR="0089407B" w:rsidRPr="004403BA" w:rsidRDefault="0089407B" w:rsidP="0089407B">
      <w:pPr>
        <w:jc w:val="both"/>
        <w:rPr>
          <w:iCs/>
          <w:spacing w:val="-5"/>
          <w:sz w:val="24"/>
          <w:szCs w:val="24"/>
        </w:rPr>
      </w:pPr>
      <w:r w:rsidRPr="004403BA">
        <w:rPr>
          <w:b/>
          <w:iCs/>
          <w:spacing w:val="-5"/>
          <w:sz w:val="24"/>
          <w:szCs w:val="24"/>
        </w:rPr>
        <w:t>Art.2.</w:t>
      </w:r>
      <w:r w:rsidRPr="004403BA">
        <w:rPr>
          <w:iCs/>
          <w:spacing w:val="-5"/>
          <w:sz w:val="24"/>
          <w:szCs w:val="24"/>
        </w:rPr>
        <w:t xml:space="preserve"> Valoarea  ______________________ este conform ofertei prezentate de subcontractant.</w:t>
      </w:r>
    </w:p>
    <w:p w14:paraId="7751C04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164A9BBF" w14:textId="77777777" w:rsidR="0089407B" w:rsidRPr="004403BA" w:rsidRDefault="0089407B" w:rsidP="0089407B">
      <w:pPr>
        <w:jc w:val="both"/>
        <w:rPr>
          <w:iCs/>
          <w:spacing w:val="-5"/>
          <w:sz w:val="24"/>
          <w:szCs w:val="24"/>
        </w:rPr>
      </w:pPr>
      <w:r w:rsidRPr="004403BA">
        <w:rPr>
          <w:b/>
          <w:iCs/>
          <w:spacing w:val="-5"/>
          <w:sz w:val="24"/>
          <w:szCs w:val="24"/>
        </w:rPr>
        <w:t>Art.3.</w:t>
      </w:r>
      <w:r w:rsidRPr="004403BA">
        <w:rPr>
          <w:iCs/>
          <w:spacing w:val="-5"/>
          <w:sz w:val="24"/>
          <w:szCs w:val="24"/>
        </w:rPr>
        <w:t xml:space="preserve"> Contractantul general va plăti subcontractantului următoarele sume:</w:t>
      </w:r>
    </w:p>
    <w:p w14:paraId="47459F2A" w14:textId="77777777" w:rsidR="0089407B" w:rsidRPr="004403BA" w:rsidRDefault="0089407B" w:rsidP="0089407B">
      <w:pPr>
        <w:jc w:val="both"/>
        <w:rPr>
          <w:iCs/>
          <w:spacing w:val="-5"/>
          <w:sz w:val="24"/>
          <w:szCs w:val="24"/>
        </w:rPr>
      </w:pPr>
      <w:r w:rsidRPr="004403BA">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46FCE854" w14:textId="77777777" w:rsidR="0089407B" w:rsidRPr="004403BA" w:rsidRDefault="0089407B" w:rsidP="0089407B">
      <w:pPr>
        <w:jc w:val="both"/>
        <w:rPr>
          <w:iCs/>
          <w:spacing w:val="-5"/>
          <w:sz w:val="24"/>
          <w:szCs w:val="24"/>
        </w:rPr>
      </w:pPr>
      <w:r w:rsidRPr="004403BA">
        <w:rPr>
          <w:iCs/>
          <w:spacing w:val="-5"/>
          <w:sz w:val="24"/>
          <w:szCs w:val="24"/>
        </w:rPr>
        <w:t>- plata ___________________________ se va face în limita asigurarii finanţării ______________________</w:t>
      </w:r>
    </w:p>
    <w:p w14:paraId="6F69C59D" w14:textId="77777777" w:rsidR="0089407B" w:rsidRPr="004403BA" w:rsidRDefault="0089407B" w:rsidP="0089407B">
      <w:pPr>
        <w:jc w:val="both"/>
        <w:rPr>
          <w:iCs/>
          <w:spacing w:val="-5"/>
          <w:sz w:val="24"/>
          <w:szCs w:val="24"/>
        </w:rPr>
      </w:pPr>
      <w:r w:rsidRPr="004403BA">
        <w:rPr>
          <w:iCs/>
          <w:spacing w:val="-5"/>
          <w:sz w:val="24"/>
          <w:szCs w:val="24"/>
        </w:rPr>
        <w:t>____________________________ de către beneficiarul __________________________ .</w:t>
      </w:r>
    </w:p>
    <w:p w14:paraId="47CF15D7" w14:textId="77777777" w:rsidR="0089407B" w:rsidRPr="004403BA" w:rsidRDefault="0089407B" w:rsidP="0089407B">
      <w:pPr>
        <w:jc w:val="both"/>
        <w:rPr>
          <w:iCs/>
          <w:spacing w:val="-5"/>
          <w:sz w:val="24"/>
          <w:szCs w:val="24"/>
        </w:rPr>
      </w:pPr>
      <w:r w:rsidRPr="004403BA">
        <w:rPr>
          <w:iCs/>
          <w:spacing w:val="-5"/>
          <w:sz w:val="24"/>
          <w:szCs w:val="24"/>
        </w:rPr>
        <w:t>(servicii)                                                                       (denumire autoritare contractantă)</w:t>
      </w:r>
    </w:p>
    <w:p w14:paraId="6E85B20B" w14:textId="77777777" w:rsidR="0089407B" w:rsidRPr="004403BA" w:rsidRDefault="0089407B" w:rsidP="0089407B">
      <w:pPr>
        <w:jc w:val="both"/>
        <w:rPr>
          <w:iCs/>
          <w:spacing w:val="-5"/>
          <w:sz w:val="24"/>
          <w:szCs w:val="24"/>
        </w:rPr>
      </w:pPr>
    </w:p>
    <w:p w14:paraId="1A0C4124" w14:textId="77777777" w:rsidR="0089407B" w:rsidRPr="004403BA" w:rsidRDefault="0089407B" w:rsidP="0089407B">
      <w:pPr>
        <w:jc w:val="both"/>
        <w:rPr>
          <w:iCs/>
          <w:spacing w:val="-5"/>
          <w:sz w:val="24"/>
          <w:szCs w:val="24"/>
        </w:rPr>
      </w:pPr>
      <w:r w:rsidRPr="004403BA">
        <w:rPr>
          <w:b/>
          <w:iCs/>
          <w:spacing w:val="-5"/>
          <w:sz w:val="24"/>
          <w:szCs w:val="24"/>
        </w:rPr>
        <w:t>Art.4.</w:t>
      </w:r>
      <w:r w:rsidRPr="004403BA">
        <w:rPr>
          <w:iCs/>
          <w:spacing w:val="-5"/>
          <w:sz w:val="24"/>
          <w:szCs w:val="24"/>
        </w:rPr>
        <w:t xml:space="preserve"> Durata de execuţie a _________________________________ este în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r>
      <w:r w:rsidRPr="001B7723">
        <w:rPr>
          <w:iCs/>
          <w:spacing w:val="-5"/>
          <w:sz w:val="24"/>
          <w:szCs w:val="24"/>
        </w:rPr>
        <w:t xml:space="preserve">                      </w:t>
      </w:r>
    </w:p>
    <w:p w14:paraId="632BC057" w14:textId="77777777" w:rsidR="0089407B" w:rsidRPr="004403BA" w:rsidRDefault="0089407B" w:rsidP="0089407B">
      <w:pPr>
        <w:rPr>
          <w:iCs/>
          <w:spacing w:val="-5"/>
          <w:sz w:val="24"/>
          <w:szCs w:val="24"/>
        </w:rPr>
      </w:pPr>
      <w:r w:rsidRPr="004403BA">
        <w:rPr>
          <w:iCs/>
          <w:spacing w:val="-5"/>
          <w:sz w:val="24"/>
          <w:szCs w:val="24"/>
        </w:rPr>
        <w:t>conformitate cu  contractul, eșalonat conform graficului anexă la contract.</w:t>
      </w:r>
    </w:p>
    <w:p w14:paraId="207EC7A3" w14:textId="77777777" w:rsidR="0089407B" w:rsidRPr="004403BA" w:rsidRDefault="0089407B" w:rsidP="0089407B">
      <w:pPr>
        <w:rPr>
          <w:iCs/>
          <w:spacing w:val="-5"/>
          <w:sz w:val="24"/>
          <w:szCs w:val="24"/>
        </w:rPr>
      </w:pPr>
    </w:p>
    <w:p w14:paraId="3ABD7F9F" w14:textId="77777777" w:rsidR="0089407B" w:rsidRPr="004403BA" w:rsidRDefault="0089407B" w:rsidP="0089407B">
      <w:pPr>
        <w:jc w:val="both"/>
        <w:rPr>
          <w:iCs/>
          <w:spacing w:val="-5"/>
          <w:sz w:val="24"/>
          <w:szCs w:val="24"/>
        </w:rPr>
      </w:pPr>
      <w:r w:rsidRPr="004403BA">
        <w:rPr>
          <w:b/>
          <w:iCs/>
          <w:spacing w:val="-5"/>
          <w:sz w:val="24"/>
          <w:szCs w:val="24"/>
        </w:rPr>
        <w:t>Art.5.</w:t>
      </w:r>
      <w:r w:rsidRPr="004403BA">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Pr="004403BA" w:rsidRDefault="0089407B" w:rsidP="0089407B">
      <w:pPr>
        <w:jc w:val="both"/>
        <w:rPr>
          <w:iCs/>
          <w:spacing w:val="-5"/>
          <w:sz w:val="24"/>
          <w:szCs w:val="24"/>
        </w:rPr>
      </w:pPr>
      <w:r w:rsidRPr="004403BA">
        <w:rPr>
          <w:iCs/>
          <w:spacing w:val="-5"/>
          <w:sz w:val="24"/>
          <w:szCs w:val="24"/>
        </w:rPr>
        <w:t xml:space="preserve">                                   </w:t>
      </w:r>
      <w:r w:rsidRPr="001B7723">
        <w:rPr>
          <w:iCs/>
          <w:spacing w:val="-5"/>
          <w:sz w:val="24"/>
          <w:szCs w:val="24"/>
        </w:rPr>
        <w:t xml:space="preserve">     </w:t>
      </w:r>
    </w:p>
    <w:p w14:paraId="3048CEC4" w14:textId="77777777" w:rsidR="0089407B" w:rsidRPr="004403BA" w:rsidRDefault="0089407B" w:rsidP="0089407B">
      <w:pPr>
        <w:jc w:val="both"/>
        <w:rPr>
          <w:iCs/>
          <w:spacing w:val="-5"/>
          <w:sz w:val="24"/>
          <w:szCs w:val="24"/>
        </w:rPr>
      </w:pPr>
      <w:r w:rsidRPr="004403BA">
        <w:rPr>
          <w:b/>
          <w:iCs/>
          <w:spacing w:val="-5"/>
          <w:sz w:val="24"/>
          <w:szCs w:val="24"/>
        </w:rPr>
        <w:lastRenderedPageBreak/>
        <w:t>Art.6.</w:t>
      </w:r>
      <w:r w:rsidRPr="004403BA">
        <w:rPr>
          <w:iCs/>
          <w:spacing w:val="-5"/>
          <w:sz w:val="24"/>
          <w:szCs w:val="24"/>
        </w:rPr>
        <w:t xml:space="preserve"> Contractantul general va preda subantreprenorului documentația completă verificată cu dispozițiile legale.</w:t>
      </w:r>
    </w:p>
    <w:p w14:paraId="7430F3FD" w14:textId="77777777" w:rsidR="0089407B" w:rsidRPr="004403BA" w:rsidRDefault="0089407B" w:rsidP="0089407B">
      <w:pPr>
        <w:jc w:val="both"/>
        <w:rPr>
          <w:iCs/>
          <w:spacing w:val="-5"/>
          <w:sz w:val="24"/>
          <w:szCs w:val="24"/>
        </w:rPr>
      </w:pPr>
    </w:p>
    <w:p w14:paraId="150D395C" w14:textId="77777777" w:rsidR="0089407B" w:rsidRPr="004403BA" w:rsidRDefault="0089407B" w:rsidP="0089407B">
      <w:pPr>
        <w:jc w:val="both"/>
        <w:rPr>
          <w:b/>
          <w:iCs/>
          <w:spacing w:val="-5"/>
          <w:sz w:val="24"/>
          <w:szCs w:val="24"/>
        </w:rPr>
      </w:pPr>
      <w:r w:rsidRPr="004403BA">
        <w:rPr>
          <w:b/>
          <w:iCs/>
          <w:spacing w:val="-5"/>
          <w:sz w:val="24"/>
          <w:szCs w:val="24"/>
        </w:rPr>
        <w:t>Alte dispoziții:</w:t>
      </w:r>
    </w:p>
    <w:p w14:paraId="375E290F" w14:textId="77777777" w:rsidR="0089407B" w:rsidRPr="004403BA" w:rsidRDefault="0089407B" w:rsidP="0089407B">
      <w:pPr>
        <w:jc w:val="both"/>
        <w:rPr>
          <w:iCs/>
          <w:spacing w:val="-5"/>
          <w:sz w:val="24"/>
          <w:szCs w:val="24"/>
        </w:rPr>
      </w:pPr>
      <w:r w:rsidRPr="004403BA">
        <w:rPr>
          <w:b/>
          <w:iCs/>
          <w:spacing w:val="-5"/>
          <w:sz w:val="24"/>
          <w:szCs w:val="24"/>
        </w:rPr>
        <w:t>Art.7.</w:t>
      </w:r>
      <w:r w:rsidRPr="004403BA">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Pr="004403BA" w:rsidRDefault="0089407B" w:rsidP="0089407B">
      <w:pPr>
        <w:jc w:val="both"/>
        <w:rPr>
          <w:iCs/>
          <w:spacing w:val="-5"/>
          <w:sz w:val="24"/>
          <w:szCs w:val="24"/>
        </w:rPr>
      </w:pPr>
      <w:r w:rsidRPr="004403BA">
        <w:rPr>
          <w:iCs/>
          <w:spacing w:val="-5"/>
          <w:sz w:val="24"/>
          <w:szCs w:val="24"/>
        </w:rPr>
        <w:t>Pentru nerespectarea termenelor de plata prevazute la art.3., contractantul general va plătii penalități de _____ % pe zi întârziere la suma datorată.</w:t>
      </w:r>
    </w:p>
    <w:p w14:paraId="3DC5B95D" w14:textId="77777777" w:rsidR="0089407B" w:rsidRPr="004403BA" w:rsidRDefault="0089407B" w:rsidP="0089407B">
      <w:pPr>
        <w:jc w:val="both"/>
        <w:rPr>
          <w:iCs/>
          <w:spacing w:val="-5"/>
          <w:sz w:val="24"/>
          <w:szCs w:val="24"/>
        </w:rPr>
      </w:pPr>
    </w:p>
    <w:p w14:paraId="6564ED2A" w14:textId="77777777" w:rsidR="0089407B" w:rsidRPr="004403BA" w:rsidRDefault="0089407B" w:rsidP="0089407B">
      <w:pPr>
        <w:jc w:val="both"/>
        <w:rPr>
          <w:iCs/>
          <w:spacing w:val="-5"/>
          <w:sz w:val="24"/>
          <w:szCs w:val="24"/>
        </w:rPr>
      </w:pPr>
      <w:r w:rsidRPr="004403BA">
        <w:rPr>
          <w:b/>
          <w:iCs/>
          <w:spacing w:val="-5"/>
          <w:sz w:val="24"/>
          <w:szCs w:val="24"/>
        </w:rPr>
        <w:t>Art.8.</w:t>
      </w:r>
      <w:r w:rsidRPr="004403BA">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Pr="004403BA" w:rsidRDefault="0089407B" w:rsidP="0089407B">
      <w:pPr>
        <w:jc w:val="both"/>
        <w:rPr>
          <w:iCs/>
          <w:spacing w:val="-5"/>
          <w:sz w:val="24"/>
          <w:szCs w:val="24"/>
        </w:rPr>
      </w:pPr>
      <w:r w:rsidRPr="004403BA">
        <w:rPr>
          <w:iCs/>
          <w:spacing w:val="-5"/>
          <w:sz w:val="24"/>
          <w:szCs w:val="24"/>
        </w:rPr>
        <w:t xml:space="preserve">                                                                                               </w:t>
      </w:r>
      <w:r w:rsidRPr="001B7723">
        <w:rPr>
          <w:iCs/>
          <w:spacing w:val="-5"/>
          <w:sz w:val="24"/>
          <w:szCs w:val="24"/>
        </w:rPr>
        <w:t xml:space="preserve">             </w:t>
      </w:r>
      <w:r w:rsidRPr="004403BA">
        <w:rPr>
          <w:iCs/>
          <w:spacing w:val="-5"/>
          <w:sz w:val="24"/>
          <w:szCs w:val="24"/>
        </w:rPr>
        <w:t xml:space="preserve">  (denumire contract)</w:t>
      </w:r>
    </w:p>
    <w:p w14:paraId="3D6637FA" w14:textId="77777777" w:rsidR="0089407B" w:rsidRPr="004403BA" w:rsidRDefault="0089407B" w:rsidP="0089407B">
      <w:pPr>
        <w:jc w:val="both"/>
        <w:rPr>
          <w:iCs/>
          <w:spacing w:val="-5"/>
          <w:sz w:val="24"/>
          <w:szCs w:val="24"/>
        </w:rPr>
      </w:pPr>
      <w:r w:rsidRPr="004403BA">
        <w:rPr>
          <w:b/>
          <w:iCs/>
          <w:spacing w:val="-5"/>
          <w:sz w:val="24"/>
          <w:szCs w:val="24"/>
        </w:rPr>
        <w:t>Art.9.</w:t>
      </w:r>
      <w:r w:rsidRPr="004403BA">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Pr="004403BA" w:rsidRDefault="0089407B" w:rsidP="0089407B">
      <w:pPr>
        <w:jc w:val="both"/>
        <w:rPr>
          <w:iCs/>
          <w:spacing w:val="-5"/>
          <w:sz w:val="24"/>
          <w:szCs w:val="24"/>
        </w:rPr>
      </w:pPr>
      <w:r w:rsidRPr="004403BA">
        <w:rPr>
          <w:iCs/>
          <w:spacing w:val="-5"/>
          <w:sz w:val="24"/>
          <w:szCs w:val="24"/>
        </w:rPr>
        <w:t>Prezentul contract s-a încheiat în doua exemplare, câte un exemplar pentru fiecare parte.</w:t>
      </w:r>
    </w:p>
    <w:p w14:paraId="25D68A59" w14:textId="77777777" w:rsidR="0089407B" w:rsidRPr="004403BA" w:rsidRDefault="0089407B" w:rsidP="0089407B">
      <w:pPr>
        <w:jc w:val="both"/>
        <w:rPr>
          <w:iCs/>
          <w:spacing w:val="-5"/>
          <w:sz w:val="24"/>
          <w:szCs w:val="24"/>
        </w:rPr>
      </w:pPr>
      <w:r w:rsidRPr="004403BA">
        <w:rPr>
          <w:iCs/>
          <w:spacing w:val="-5"/>
          <w:sz w:val="24"/>
          <w:szCs w:val="24"/>
        </w:rPr>
        <w:t xml:space="preserve">      </w:t>
      </w:r>
    </w:p>
    <w:p w14:paraId="328649EE" w14:textId="77777777" w:rsidR="0089407B" w:rsidRPr="004403BA" w:rsidRDefault="0089407B" w:rsidP="0089407B">
      <w:pPr>
        <w:jc w:val="both"/>
        <w:rPr>
          <w:iCs/>
          <w:spacing w:val="-5"/>
          <w:sz w:val="24"/>
          <w:szCs w:val="24"/>
        </w:rPr>
      </w:pPr>
      <w:r w:rsidRPr="004403BA">
        <w:rPr>
          <w:iCs/>
          <w:spacing w:val="-5"/>
          <w:sz w:val="24"/>
          <w:szCs w:val="24"/>
        </w:rPr>
        <w:t xml:space="preserve">  ______________________</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_________________________</w:t>
      </w:r>
    </w:p>
    <w:p w14:paraId="64CF01E1" w14:textId="77777777" w:rsidR="0089407B" w:rsidRPr="004403BA" w:rsidRDefault="0089407B" w:rsidP="0089407B">
      <w:pPr>
        <w:jc w:val="both"/>
        <w:rPr>
          <w:b/>
          <w:iCs/>
          <w:sz w:val="24"/>
          <w:szCs w:val="24"/>
        </w:rPr>
      </w:pPr>
      <w:r w:rsidRPr="004403BA">
        <w:rPr>
          <w:iCs/>
          <w:spacing w:val="-5"/>
          <w:sz w:val="24"/>
          <w:szCs w:val="24"/>
        </w:rPr>
        <w:t xml:space="preserve"> (contractant)     </w:t>
      </w:r>
      <w:r w:rsidRPr="004403BA">
        <w:rPr>
          <w:iCs/>
          <w:spacing w:val="-5"/>
          <w:sz w:val="24"/>
          <w:szCs w:val="24"/>
        </w:rPr>
        <w:tab/>
      </w:r>
      <w:r w:rsidRPr="004403BA">
        <w:rPr>
          <w:iCs/>
          <w:spacing w:val="-5"/>
          <w:sz w:val="24"/>
          <w:szCs w:val="24"/>
        </w:rPr>
        <w:tab/>
      </w:r>
      <w:r w:rsidRPr="004403BA">
        <w:rPr>
          <w:iCs/>
          <w:spacing w:val="-5"/>
          <w:sz w:val="24"/>
          <w:szCs w:val="24"/>
        </w:rPr>
        <w:tab/>
      </w:r>
      <w:r w:rsidRPr="004403BA">
        <w:rPr>
          <w:iCs/>
          <w:spacing w:val="-5"/>
          <w:sz w:val="24"/>
          <w:szCs w:val="24"/>
        </w:rPr>
        <w:tab/>
        <w:t xml:space="preserve">                            (subcontractant)</w:t>
      </w:r>
    </w:p>
    <w:p w14:paraId="74880D72" w14:textId="77777777" w:rsidR="0089407B" w:rsidRPr="004403BA" w:rsidRDefault="0089407B" w:rsidP="0089407B">
      <w:pPr>
        <w:jc w:val="right"/>
        <w:rPr>
          <w:b/>
          <w:iCs/>
          <w:sz w:val="24"/>
          <w:szCs w:val="24"/>
        </w:rPr>
      </w:pPr>
    </w:p>
    <w:p w14:paraId="2278C028" w14:textId="77777777" w:rsidR="0089407B" w:rsidRDefault="0089407B" w:rsidP="0089407B">
      <w:pPr>
        <w:jc w:val="right"/>
        <w:rPr>
          <w:b/>
          <w:iCs/>
          <w:sz w:val="24"/>
          <w:szCs w:val="24"/>
        </w:rPr>
      </w:pPr>
    </w:p>
    <w:p w14:paraId="0AAFECDC" w14:textId="77777777" w:rsidR="004403BA" w:rsidRDefault="004403BA" w:rsidP="0089407B">
      <w:pPr>
        <w:jc w:val="right"/>
        <w:rPr>
          <w:b/>
          <w:iCs/>
          <w:sz w:val="24"/>
          <w:szCs w:val="24"/>
        </w:rPr>
      </w:pPr>
    </w:p>
    <w:p w14:paraId="1A7A50DA" w14:textId="77777777" w:rsidR="004403BA" w:rsidRDefault="004403BA" w:rsidP="0089407B">
      <w:pPr>
        <w:jc w:val="right"/>
        <w:rPr>
          <w:b/>
          <w:iCs/>
          <w:sz w:val="24"/>
          <w:szCs w:val="24"/>
        </w:rPr>
      </w:pPr>
    </w:p>
    <w:p w14:paraId="7EFBFF27" w14:textId="77777777" w:rsidR="004403BA" w:rsidRDefault="004403BA" w:rsidP="0089407B">
      <w:pPr>
        <w:jc w:val="right"/>
        <w:rPr>
          <w:b/>
          <w:iCs/>
          <w:sz w:val="24"/>
          <w:szCs w:val="24"/>
        </w:rPr>
      </w:pPr>
    </w:p>
    <w:p w14:paraId="3A6A1C8E" w14:textId="77777777" w:rsidR="004403BA" w:rsidRDefault="004403BA" w:rsidP="0089407B">
      <w:pPr>
        <w:jc w:val="right"/>
        <w:rPr>
          <w:b/>
          <w:iCs/>
          <w:sz w:val="24"/>
          <w:szCs w:val="24"/>
        </w:rPr>
      </w:pPr>
    </w:p>
    <w:p w14:paraId="20597547" w14:textId="77777777" w:rsidR="004403BA" w:rsidRDefault="004403BA" w:rsidP="0089407B">
      <w:pPr>
        <w:jc w:val="right"/>
        <w:rPr>
          <w:b/>
          <w:iCs/>
          <w:sz w:val="24"/>
          <w:szCs w:val="24"/>
        </w:rPr>
      </w:pPr>
    </w:p>
    <w:p w14:paraId="2B0787F7" w14:textId="77777777" w:rsidR="004403BA" w:rsidRDefault="004403BA" w:rsidP="0089407B">
      <w:pPr>
        <w:jc w:val="right"/>
        <w:rPr>
          <w:b/>
          <w:iCs/>
          <w:sz w:val="24"/>
          <w:szCs w:val="24"/>
        </w:rPr>
      </w:pPr>
    </w:p>
    <w:p w14:paraId="72A7E5F6" w14:textId="77777777" w:rsidR="004403BA" w:rsidRDefault="004403BA" w:rsidP="0089407B">
      <w:pPr>
        <w:jc w:val="right"/>
        <w:rPr>
          <w:b/>
          <w:iCs/>
          <w:sz w:val="24"/>
          <w:szCs w:val="24"/>
        </w:rPr>
      </w:pPr>
    </w:p>
    <w:p w14:paraId="341D94F6" w14:textId="77777777" w:rsidR="004403BA" w:rsidRDefault="004403BA" w:rsidP="0089407B">
      <w:pPr>
        <w:jc w:val="right"/>
        <w:rPr>
          <w:b/>
          <w:iCs/>
          <w:sz w:val="24"/>
          <w:szCs w:val="24"/>
        </w:rPr>
      </w:pPr>
    </w:p>
    <w:p w14:paraId="0AB19318" w14:textId="77777777" w:rsidR="004403BA" w:rsidRDefault="004403BA" w:rsidP="0089407B">
      <w:pPr>
        <w:jc w:val="right"/>
        <w:rPr>
          <w:b/>
          <w:iCs/>
          <w:sz w:val="24"/>
          <w:szCs w:val="24"/>
        </w:rPr>
      </w:pPr>
    </w:p>
    <w:p w14:paraId="06FC19AF" w14:textId="77777777" w:rsidR="004403BA" w:rsidRDefault="004403BA" w:rsidP="0089407B">
      <w:pPr>
        <w:jc w:val="right"/>
        <w:rPr>
          <w:b/>
          <w:iCs/>
          <w:sz w:val="24"/>
          <w:szCs w:val="24"/>
        </w:rPr>
      </w:pPr>
    </w:p>
    <w:p w14:paraId="02CAE71F" w14:textId="77777777" w:rsidR="004403BA" w:rsidRDefault="004403BA" w:rsidP="0089407B">
      <w:pPr>
        <w:jc w:val="right"/>
        <w:rPr>
          <w:b/>
          <w:iCs/>
          <w:sz w:val="24"/>
          <w:szCs w:val="24"/>
        </w:rPr>
      </w:pPr>
    </w:p>
    <w:p w14:paraId="5860D25A" w14:textId="77777777" w:rsidR="004403BA" w:rsidRDefault="004403BA" w:rsidP="0089407B">
      <w:pPr>
        <w:jc w:val="right"/>
        <w:rPr>
          <w:b/>
          <w:iCs/>
          <w:sz w:val="24"/>
          <w:szCs w:val="24"/>
        </w:rPr>
      </w:pPr>
    </w:p>
    <w:p w14:paraId="6D98EA7E" w14:textId="77777777" w:rsidR="004403BA" w:rsidRDefault="004403BA" w:rsidP="0089407B">
      <w:pPr>
        <w:jc w:val="right"/>
        <w:rPr>
          <w:b/>
          <w:iCs/>
          <w:sz w:val="24"/>
          <w:szCs w:val="24"/>
        </w:rPr>
      </w:pPr>
    </w:p>
    <w:p w14:paraId="38F61FE2" w14:textId="77777777" w:rsidR="004403BA" w:rsidRDefault="004403BA" w:rsidP="0089407B">
      <w:pPr>
        <w:jc w:val="right"/>
        <w:rPr>
          <w:b/>
          <w:iCs/>
          <w:sz w:val="24"/>
          <w:szCs w:val="24"/>
        </w:rPr>
      </w:pPr>
    </w:p>
    <w:p w14:paraId="757E0EDF" w14:textId="77777777" w:rsidR="004403BA" w:rsidRDefault="004403BA" w:rsidP="0089407B">
      <w:pPr>
        <w:jc w:val="right"/>
        <w:rPr>
          <w:b/>
          <w:iCs/>
          <w:sz w:val="24"/>
          <w:szCs w:val="24"/>
        </w:rPr>
      </w:pPr>
    </w:p>
    <w:p w14:paraId="209BD2BC" w14:textId="77777777" w:rsidR="004403BA" w:rsidRDefault="004403BA" w:rsidP="0089407B">
      <w:pPr>
        <w:jc w:val="right"/>
        <w:rPr>
          <w:b/>
          <w:iCs/>
          <w:sz w:val="24"/>
          <w:szCs w:val="24"/>
        </w:rPr>
      </w:pPr>
    </w:p>
    <w:p w14:paraId="5CB60DC8" w14:textId="77777777" w:rsidR="004403BA" w:rsidRDefault="004403BA" w:rsidP="0089407B">
      <w:pPr>
        <w:jc w:val="right"/>
        <w:rPr>
          <w:b/>
          <w:iCs/>
          <w:sz w:val="24"/>
          <w:szCs w:val="24"/>
        </w:rPr>
      </w:pPr>
    </w:p>
    <w:p w14:paraId="3A6BF86C" w14:textId="77777777" w:rsidR="004403BA" w:rsidRDefault="004403BA" w:rsidP="0089407B">
      <w:pPr>
        <w:jc w:val="right"/>
        <w:rPr>
          <w:b/>
          <w:iCs/>
          <w:sz w:val="24"/>
          <w:szCs w:val="24"/>
        </w:rPr>
      </w:pPr>
    </w:p>
    <w:p w14:paraId="5EE41DB0" w14:textId="77777777" w:rsidR="004403BA" w:rsidRDefault="004403BA" w:rsidP="0089407B">
      <w:pPr>
        <w:jc w:val="right"/>
        <w:rPr>
          <w:b/>
          <w:iCs/>
          <w:sz w:val="24"/>
          <w:szCs w:val="24"/>
        </w:rPr>
      </w:pPr>
    </w:p>
    <w:p w14:paraId="5A72264C" w14:textId="77777777" w:rsidR="004403BA" w:rsidRDefault="004403BA" w:rsidP="0089407B">
      <w:pPr>
        <w:jc w:val="right"/>
        <w:rPr>
          <w:b/>
          <w:iCs/>
          <w:sz w:val="24"/>
          <w:szCs w:val="24"/>
        </w:rPr>
      </w:pPr>
    </w:p>
    <w:p w14:paraId="3190B677" w14:textId="77777777" w:rsidR="004403BA" w:rsidRDefault="004403BA" w:rsidP="0089407B">
      <w:pPr>
        <w:jc w:val="right"/>
        <w:rPr>
          <w:b/>
          <w:iCs/>
          <w:sz w:val="24"/>
          <w:szCs w:val="24"/>
        </w:rPr>
      </w:pPr>
    </w:p>
    <w:p w14:paraId="0C998F52" w14:textId="77777777" w:rsidR="004403BA" w:rsidRDefault="004403BA" w:rsidP="0089407B">
      <w:pPr>
        <w:jc w:val="right"/>
        <w:rPr>
          <w:b/>
          <w:iCs/>
          <w:sz w:val="24"/>
          <w:szCs w:val="24"/>
        </w:rPr>
      </w:pPr>
    </w:p>
    <w:p w14:paraId="1D057091" w14:textId="77777777" w:rsidR="004403BA" w:rsidRDefault="004403BA" w:rsidP="0089407B">
      <w:pPr>
        <w:jc w:val="right"/>
        <w:rPr>
          <w:b/>
          <w:iCs/>
          <w:sz w:val="24"/>
          <w:szCs w:val="24"/>
        </w:rPr>
      </w:pPr>
    </w:p>
    <w:p w14:paraId="72A66FC4" w14:textId="77777777" w:rsidR="004403BA" w:rsidRDefault="004403BA" w:rsidP="0089407B">
      <w:pPr>
        <w:jc w:val="right"/>
        <w:rPr>
          <w:b/>
          <w:iCs/>
          <w:sz w:val="24"/>
          <w:szCs w:val="24"/>
        </w:rPr>
      </w:pPr>
    </w:p>
    <w:p w14:paraId="7580BC76" w14:textId="77777777" w:rsidR="004403BA" w:rsidRDefault="004403BA" w:rsidP="0089407B">
      <w:pPr>
        <w:jc w:val="right"/>
        <w:rPr>
          <w:b/>
          <w:iCs/>
          <w:sz w:val="24"/>
          <w:szCs w:val="24"/>
        </w:rPr>
      </w:pPr>
    </w:p>
    <w:p w14:paraId="131D3E27" w14:textId="77777777" w:rsidR="004403BA" w:rsidRPr="004403BA" w:rsidRDefault="004403BA" w:rsidP="0089407B">
      <w:pPr>
        <w:jc w:val="right"/>
        <w:rPr>
          <w:b/>
          <w:iCs/>
          <w:sz w:val="24"/>
          <w:szCs w:val="24"/>
        </w:rPr>
      </w:pPr>
    </w:p>
    <w:p w14:paraId="0D708E2F" w14:textId="77777777" w:rsidR="0089407B" w:rsidRPr="004403BA" w:rsidRDefault="0089407B" w:rsidP="0089407B">
      <w:pPr>
        <w:jc w:val="right"/>
        <w:rPr>
          <w:b/>
          <w:iCs/>
          <w:sz w:val="24"/>
          <w:szCs w:val="24"/>
        </w:rPr>
      </w:pPr>
    </w:p>
    <w:p w14:paraId="31DA167D" w14:textId="7E363075" w:rsidR="00436017" w:rsidRPr="004403BA" w:rsidRDefault="00436017" w:rsidP="00436017">
      <w:pPr>
        <w:jc w:val="right"/>
        <w:rPr>
          <w:b/>
          <w:iCs/>
          <w:sz w:val="24"/>
          <w:szCs w:val="24"/>
        </w:rPr>
      </w:pPr>
      <w:r w:rsidRPr="004403BA">
        <w:rPr>
          <w:b/>
          <w:iCs/>
          <w:sz w:val="24"/>
          <w:szCs w:val="24"/>
        </w:rPr>
        <w:t xml:space="preserve">Formular </w:t>
      </w:r>
      <w:r w:rsidR="00731153" w:rsidRPr="004403BA">
        <w:rPr>
          <w:b/>
          <w:iCs/>
          <w:sz w:val="24"/>
          <w:szCs w:val="24"/>
        </w:rPr>
        <w:t>7</w:t>
      </w:r>
    </w:p>
    <w:p w14:paraId="169D77AE" w14:textId="77777777" w:rsidR="00436017" w:rsidRPr="004403BA" w:rsidRDefault="00436017" w:rsidP="00436017">
      <w:pPr>
        <w:jc w:val="right"/>
        <w:rPr>
          <w:b/>
          <w:iCs/>
          <w:sz w:val="24"/>
          <w:szCs w:val="24"/>
        </w:rPr>
      </w:pPr>
    </w:p>
    <w:p w14:paraId="3204FF84" w14:textId="77777777" w:rsidR="00436017" w:rsidRPr="004403BA" w:rsidRDefault="00436017" w:rsidP="00436017">
      <w:pPr>
        <w:rPr>
          <w:b/>
          <w:iCs/>
          <w:sz w:val="24"/>
          <w:szCs w:val="24"/>
        </w:rPr>
      </w:pPr>
    </w:p>
    <w:p w14:paraId="04CB325D" w14:textId="77777777" w:rsidR="00436017" w:rsidRPr="004403BA" w:rsidRDefault="00436017" w:rsidP="00436017">
      <w:pPr>
        <w:jc w:val="both"/>
        <w:rPr>
          <w:i/>
          <w:color w:val="000000"/>
          <w:sz w:val="24"/>
          <w:szCs w:val="24"/>
        </w:rPr>
      </w:pPr>
      <w:r w:rsidRPr="004403BA">
        <w:rPr>
          <w:color w:val="000000"/>
          <w:sz w:val="24"/>
          <w:szCs w:val="24"/>
        </w:rPr>
        <w:t xml:space="preserve">           </w:t>
      </w:r>
      <w:r w:rsidRPr="004403BA">
        <w:rPr>
          <w:i/>
          <w:color w:val="000000"/>
          <w:sz w:val="24"/>
          <w:szCs w:val="24"/>
        </w:rPr>
        <w:t>OFERTANTUL</w:t>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r>
      <w:r w:rsidRPr="004403BA">
        <w:rPr>
          <w:i/>
          <w:color w:val="000000"/>
          <w:sz w:val="24"/>
          <w:szCs w:val="24"/>
        </w:rPr>
        <w:tab/>
        <w:t xml:space="preserve">    </w:t>
      </w:r>
    </w:p>
    <w:p w14:paraId="0257D13C" w14:textId="77777777" w:rsidR="00436017" w:rsidRPr="004403BA" w:rsidRDefault="00436017" w:rsidP="00436017">
      <w:pPr>
        <w:jc w:val="both"/>
        <w:rPr>
          <w:color w:val="000000"/>
          <w:sz w:val="24"/>
          <w:szCs w:val="24"/>
        </w:rPr>
      </w:pPr>
      <w:r w:rsidRPr="004403BA">
        <w:rPr>
          <w:color w:val="000000"/>
          <w:sz w:val="24"/>
          <w:szCs w:val="24"/>
        </w:rPr>
        <w:t>_____________________________</w:t>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nr.________/__________</w:t>
      </w:r>
    </w:p>
    <w:p w14:paraId="7E02AE27" w14:textId="77777777" w:rsidR="00436017" w:rsidRPr="004403BA" w:rsidRDefault="00436017" w:rsidP="00436017">
      <w:pPr>
        <w:jc w:val="both"/>
        <w:rPr>
          <w:color w:val="000000"/>
          <w:sz w:val="24"/>
          <w:szCs w:val="24"/>
        </w:rPr>
      </w:pPr>
      <w:r w:rsidRPr="004403BA">
        <w:rPr>
          <w:color w:val="000000"/>
          <w:sz w:val="24"/>
          <w:szCs w:val="24"/>
        </w:rPr>
        <w:t xml:space="preserve">            (denumirea)</w:t>
      </w:r>
    </w:p>
    <w:p w14:paraId="47E019B0" w14:textId="77777777" w:rsidR="00436017" w:rsidRPr="004403BA" w:rsidRDefault="00436017" w:rsidP="00436017">
      <w:pPr>
        <w:jc w:val="both"/>
        <w:rPr>
          <w:color w:val="000000"/>
          <w:sz w:val="24"/>
          <w:szCs w:val="24"/>
        </w:rPr>
      </w:pPr>
    </w:p>
    <w:p w14:paraId="7B4647BB" w14:textId="77777777" w:rsidR="00436017" w:rsidRPr="004403BA" w:rsidRDefault="00436017" w:rsidP="00436017">
      <w:pPr>
        <w:jc w:val="both"/>
        <w:rPr>
          <w:color w:val="000000"/>
          <w:sz w:val="24"/>
          <w:szCs w:val="24"/>
        </w:rPr>
      </w:pPr>
    </w:p>
    <w:p w14:paraId="523AC61F" w14:textId="77777777" w:rsidR="00436017" w:rsidRPr="004403BA" w:rsidRDefault="00436017" w:rsidP="00436017">
      <w:pPr>
        <w:jc w:val="both"/>
        <w:rPr>
          <w:color w:val="000000"/>
          <w:sz w:val="24"/>
          <w:szCs w:val="24"/>
        </w:rPr>
      </w:pPr>
    </w:p>
    <w:p w14:paraId="33CF7066" w14:textId="77777777" w:rsidR="00436017" w:rsidRPr="004403BA" w:rsidRDefault="00436017" w:rsidP="00436017">
      <w:pPr>
        <w:numPr>
          <w:ilvl w:val="0"/>
          <w:numId w:val="6"/>
        </w:numPr>
        <w:tabs>
          <w:tab w:val="left" w:pos="0"/>
        </w:tabs>
        <w:ind w:left="926" w:hanging="360"/>
        <w:jc w:val="both"/>
        <w:rPr>
          <w:b/>
          <w:color w:val="000000"/>
          <w:sz w:val="24"/>
          <w:szCs w:val="24"/>
        </w:rPr>
      </w:pPr>
      <w:r w:rsidRPr="004403BA">
        <w:rPr>
          <w:b/>
          <w:color w:val="000000"/>
          <w:sz w:val="24"/>
          <w:szCs w:val="24"/>
        </w:rPr>
        <w:t xml:space="preserve">                                             SCRISOARE DE ÎNAINTARE</w:t>
      </w:r>
    </w:p>
    <w:p w14:paraId="3817CA6D" w14:textId="77777777" w:rsidR="00436017" w:rsidRPr="004403BA" w:rsidRDefault="00436017" w:rsidP="00436017">
      <w:pPr>
        <w:jc w:val="both"/>
        <w:rPr>
          <w:color w:val="000000"/>
          <w:sz w:val="24"/>
          <w:szCs w:val="24"/>
        </w:rPr>
      </w:pPr>
    </w:p>
    <w:p w14:paraId="03BD9B7B" w14:textId="77777777" w:rsidR="00436017" w:rsidRPr="004403BA" w:rsidRDefault="00436017" w:rsidP="00436017">
      <w:pPr>
        <w:jc w:val="both"/>
        <w:rPr>
          <w:color w:val="000000"/>
          <w:sz w:val="24"/>
          <w:szCs w:val="24"/>
        </w:rPr>
      </w:pPr>
    </w:p>
    <w:p w14:paraId="1C027608"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t xml:space="preserve"> Către ________________________________________</w:t>
      </w:r>
    </w:p>
    <w:p w14:paraId="2576DB2A"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 xml:space="preserve">             (denumirea autorităţii contractante şi adresa completă)</w:t>
      </w:r>
    </w:p>
    <w:p w14:paraId="5BC28DF5" w14:textId="77777777" w:rsidR="00436017" w:rsidRPr="004403BA" w:rsidRDefault="00436017" w:rsidP="00436017">
      <w:pPr>
        <w:jc w:val="both"/>
        <w:rPr>
          <w:color w:val="000000"/>
          <w:sz w:val="24"/>
          <w:szCs w:val="24"/>
        </w:rPr>
      </w:pPr>
    </w:p>
    <w:p w14:paraId="51CCD694" w14:textId="77777777" w:rsidR="00436017" w:rsidRPr="004403BA" w:rsidRDefault="00436017" w:rsidP="00436017">
      <w:pPr>
        <w:jc w:val="both"/>
        <w:rPr>
          <w:color w:val="000000"/>
          <w:sz w:val="24"/>
          <w:szCs w:val="24"/>
        </w:rPr>
      </w:pPr>
    </w:p>
    <w:p w14:paraId="3A50DF28" w14:textId="77777777" w:rsidR="00436017" w:rsidRPr="004403BA" w:rsidRDefault="00436017" w:rsidP="00436017">
      <w:pPr>
        <w:jc w:val="both"/>
        <w:rPr>
          <w:color w:val="000000"/>
          <w:sz w:val="24"/>
          <w:szCs w:val="24"/>
        </w:rPr>
      </w:pPr>
      <w:r w:rsidRPr="004403BA">
        <w:rPr>
          <w:color w:val="000000"/>
          <w:sz w:val="24"/>
          <w:szCs w:val="24"/>
        </w:rPr>
        <w:tab/>
        <w:t xml:space="preserve">Ca urmare a anunțului de publicitate, publicat în SEAP şi pe site-ul brasovcity.ro, privind aplicarea procedurii de achiţie pentru atribuirea contractului de </w:t>
      </w:r>
      <w:r w:rsidRPr="004403BA">
        <w:rPr>
          <w:bCs/>
          <w:color w:val="000000"/>
          <w:sz w:val="24"/>
          <w:szCs w:val="24"/>
          <w:lang w:val="it-IT"/>
        </w:rPr>
        <w:t>s</w:t>
      </w:r>
      <w:r w:rsidRPr="004403BA">
        <w:rPr>
          <w:bCs/>
          <w:color w:val="000000"/>
          <w:sz w:val="24"/>
          <w:szCs w:val="24"/>
        </w:rPr>
        <w:t xml:space="preserve">ervicii de _______________________________, </w:t>
      </w:r>
      <w:r w:rsidRPr="004403BA">
        <w:rPr>
          <w:color w:val="000000"/>
          <w:sz w:val="24"/>
          <w:szCs w:val="24"/>
        </w:rPr>
        <w:t>noi ____________________________</w:t>
      </w:r>
    </w:p>
    <w:p w14:paraId="4B8DD0E1" w14:textId="77777777" w:rsidR="00436017" w:rsidRPr="004403BA" w:rsidRDefault="00436017" w:rsidP="00436017">
      <w:pPr>
        <w:jc w:val="both"/>
        <w:rPr>
          <w:color w:val="000000"/>
          <w:sz w:val="24"/>
          <w:szCs w:val="24"/>
        </w:rPr>
      </w:pPr>
      <w:r w:rsidRPr="004403BA">
        <w:rPr>
          <w:color w:val="000000"/>
          <w:sz w:val="24"/>
          <w:szCs w:val="24"/>
        </w:rPr>
        <w:t xml:space="preserve">                                                              (denumirea ofertantului)</w:t>
      </w:r>
    </w:p>
    <w:p w14:paraId="1A932F4B" w14:textId="77777777" w:rsidR="00436017" w:rsidRPr="004403BA" w:rsidRDefault="00436017" w:rsidP="00436017">
      <w:pPr>
        <w:jc w:val="both"/>
        <w:rPr>
          <w:color w:val="000000"/>
          <w:sz w:val="24"/>
          <w:szCs w:val="24"/>
        </w:rPr>
      </w:pPr>
      <w:r w:rsidRPr="004403BA">
        <w:rPr>
          <w:color w:val="000000"/>
          <w:sz w:val="24"/>
          <w:szCs w:val="24"/>
        </w:rPr>
        <w:t>având sediul în ___________________, tel/fax_____________________ e-mail _______________</w:t>
      </w:r>
    </w:p>
    <w:p w14:paraId="1B8A04C6" w14:textId="77777777" w:rsidR="00436017" w:rsidRPr="004403BA" w:rsidRDefault="00436017" w:rsidP="00436017">
      <w:pPr>
        <w:jc w:val="both"/>
        <w:rPr>
          <w:color w:val="000000"/>
          <w:sz w:val="24"/>
          <w:szCs w:val="24"/>
        </w:rPr>
      </w:pPr>
      <w:r w:rsidRPr="004403BA">
        <w:rPr>
          <w:color w:val="000000"/>
          <w:sz w:val="24"/>
          <w:szCs w:val="24"/>
        </w:rPr>
        <w:t xml:space="preserve">                                          (adresa completă a ofertantului)</w:t>
      </w:r>
    </w:p>
    <w:p w14:paraId="18E5E012" w14:textId="77777777" w:rsidR="00436017" w:rsidRPr="004403BA" w:rsidRDefault="00436017" w:rsidP="00436017">
      <w:pPr>
        <w:jc w:val="both"/>
        <w:rPr>
          <w:color w:val="000000"/>
          <w:sz w:val="24"/>
          <w:szCs w:val="24"/>
        </w:rPr>
      </w:pPr>
    </w:p>
    <w:p w14:paraId="45D1D899" w14:textId="77777777" w:rsidR="00436017" w:rsidRPr="004403BA" w:rsidRDefault="00436017" w:rsidP="00436017">
      <w:pPr>
        <w:jc w:val="both"/>
        <w:rPr>
          <w:color w:val="000000"/>
          <w:sz w:val="24"/>
          <w:szCs w:val="24"/>
        </w:rPr>
      </w:pPr>
    </w:p>
    <w:p w14:paraId="1E6F390E"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Vă transmitem  alăturat următoarele:</w:t>
      </w:r>
      <w:r w:rsidRPr="004403BA">
        <w:rPr>
          <w:color w:val="000000"/>
          <w:sz w:val="24"/>
          <w:szCs w:val="24"/>
        </w:rPr>
        <w:tab/>
      </w:r>
    </w:p>
    <w:p w14:paraId="2BEC8EE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t>Plicul/Coletul sigilat şi marcat în mod vizibil, conţinând:</w:t>
      </w:r>
    </w:p>
    <w:p w14:paraId="2D32EBF7"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oferta (propunerea financiară şi cea tehnică);</w:t>
      </w:r>
    </w:p>
    <w:p w14:paraId="1593377A" w14:textId="77777777" w:rsidR="00436017" w:rsidRPr="004403BA" w:rsidRDefault="00436017" w:rsidP="00436017">
      <w:pPr>
        <w:numPr>
          <w:ilvl w:val="1"/>
          <w:numId w:val="7"/>
        </w:numPr>
        <w:tabs>
          <w:tab w:val="clear" w:pos="1785"/>
        </w:tabs>
        <w:jc w:val="both"/>
        <w:rPr>
          <w:color w:val="000000"/>
          <w:sz w:val="24"/>
          <w:szCs w:val="24"/>
        </w:rPr>
      </w:pPr>
      <w:r w:rsidRPr="004403BA">
        <w:rPr>
          <w:color w:val="000000"/>
          <w:sz w:val="24"/>
          <w:szCs w:val="24"/>
        </w:rPr>
        <w:t>documentele care însoţesc oferta;</w:t>
      </w:r>
    </w:p>
    <w:p w14:paraId="4BC40781" w14:textId="77777777" w:rsidR="00436017" w:rsidRPr="004403BA" w:rsidRDefault="00436017" w:rsidP="00436017">
      <w:pPr>
        <w:jc w:val="both"/>
        <w:rPr>
          <w:color w:val="000000"/>
          <w:sz w:val="24"/>
          <w:szCs w:val="24"/>
        </w:rPr>
      </w:pPr>
      <w:r w:rsidRPr="004403BA">
        <w:rPr>
          <w:color w:val="000000"/>
          <w:sz w:val="24"/>
          <w:szCs w:val="24"/>
        </w:rPr>
        <w:tab/>
        <w:t>Avem speranţa că oferta noastră este corespunzătoare şi vă satisface cerinţele.</w:t>
      </w:r>
    </w:p>
    <w:p w14:paraId="3A60C4F1" w14:textId="77777777" w:rsidR="00436017" w:rsidRPr="004403BA" w:rsidRDefault="00436017" w:rsidP="00436017">
      <w:pPr>
        <w:jc w:val="both"/>
        <w:rPr>
          <w:color w:val="000000"/>
          <w:sz w:val="24"/>
          <w:szCs w:val="24"/>
        </w:rPr>
      </w:pPr>
    </w:p>
    <w:p w14:paraId="2D702CAA" w14:textId="77777777" w:rsidR="00436017" w:rsidRPr="004403BA" w:rsidRDefault="00436017" w:rsidP="00436017">
      <w:pPr>
        <w:jc w:val="both"/>
        <w:rPr>
          <w:color w:val="000000"/>
          <w:sz w:val="24"/>
          <w:szCs w:val="24"/>
        </w:rPr>
      </w:pPr>
    </w:p>
    <w:p w14:paraId="436E4ACD" w14:textId="77777777" w:rsidR="00436017" w:rsidRPr="004403BA" w:rsidRDefault="00436017" w:rsidP="00436017">
      <w:pPr>
        <w:jc w:val="both"/>
        <w:rPr>
          <w:color w:val="000000"/>
          <w:sz w:val="24"/>
          <w:szCs w:val="24"/>
        </w:rPr>
      </w:pPr>
      <w:r w:rsidRPr="004403BA">
        <w:rPr>
          <w:color w:val="000000"/>
          <w:sz w:val="24"/>
          <w:szCs w:val="24"/>
        </w:rPr>
        <w:tab/>
        <w:t>Data completării _______________</w:t>
      </w:r>
    </w:p>
    <w:p w14:paraId="79387A87"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Cu stimă,</w:t>
      </w:r>
    </w:p>
    <w:p w14:paraId="06C18801"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Ofertant,</w:t>
      </w:r>
    </w:p>
    <w:p w14:paraId="498B44B0"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_______________________</w:t>
      </w:r>
    </w:p>
    <w:p w14:paraId="7ED6E1DC" w14:textId="77777777" w:rsidR="00436017" w:rsidRPr="004403BA" w:rsidRDefault="00436017" w:rsidP="00436017">
      <w:pPr>
        <w:jc w:val="both"/>
        <w:rPr>
          <w:color w:val="000000"/>
          <w:sz w:val="24"/>
          <w:szCs w:val="24"/>
        </w:rPr>
      </w:pP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r>
      <w:r w:rsidRPr="004403BA">
        <w:rPr>
          <w:color w:val="000000"/>
          <w:sz w:val="24"/>
          <w:szCs w:val="24"/>
        </w:rPr>
        <w:tab/>
        <w:t xml:space="preserve">      (semnătura autorizată)</w:t>
      </w:r>
    </w:p>
    <w:p w14:paraId="14A3B188" w14:textId="77777777" w:rsidR="00436017" w:rsidRPr="004403BA" w:rsidRDefault="00436017" w:rsidP="00436017">
      <w:pPr>
        <w:jc w:val="both"/>
        <w:rPr>
          <w:color w:val="000000"/>
          <w:sz w:val="24"/>
          <w:szCs w:val="24"/>
        </w:rPr>
      </w:pPr>
    </w:p>
    <w:p w14:paraId="66DE6494" w14:textId="77777777" w:rsidR="00436017" w:rsidRPr="004403BA" w:rsidRDefault="00436017" w:rsidP="00436017">
      <w:pPr>
        <w:jc w:val="both"/>
        <w:rPr>
          <w:color w:val="000000"/>
          <w:sz w:val="24"/>
          <w:szCs w:val="24"/>
        </w:rPr>
      </w:pPr>
    </w:p>
    <w:p w14:paraId="0C3D9717" w14:textId="77777777" w:rsidR="00436017" w:rsidRPr="004403BA" w:rsidRDefault="00436017">
      <w:pPr>
        <w:rPr>
          <w:sz w:val="24"/>
          <w:szCs w:val="24"/>
        </w:rPr>
      </w:pPr>
    </w:p>
    <w:sectPr w:rsidR="00436017" w:rsidRPr="004403BA" w:rsidSect="004403BA">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15DA" w14:textId="77777777" w:rsidR="00EA4558" w:rsidRDefault="00EA4558" w:rsidP="00F448F8">
      <w:r>
        <w:separator/>
      </w:r>
    </w:p>
  </w:endnote>
  <w:endnote w:type="continuationSeparator" w:id="0">
    <w:p w14:paraId="4EC64ACA" w14:textId="77777777" w:rsidR="00EA4558" w:rsidRDefault="00EA4558"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A0E1" w14:textId="77777777" w:rsidR="00EA4558" w:rsidRDefault="00EA4558" w:rsidP="00F448F8">
      <w:r>
        <w:separator/>
      </w:r>
    </w:p>
  </w:footnote>
  <w:footnote w:type="continuationSeparator" w:id="0">
    <w:p w14:paraId="7CF91C9E" w14:textId="77777777" w:rsidR="00EA4558" w:rsidRDefault="00EA4558"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087437"/>
    <w:rsid w:val="00101D0C"/>
    <w:rsid w:val="00124994"/>
    <w:rsid w:val="00127EF0"/>
    <w:rsid w:val="00134BF2"/>
    <w:rsid w:val="001B7723"/>
    <w:rsid w:val="00214333"/>
    <w:rsid w:val="002A50D0"/>
    <w:rsid w:val="003D72D7"/>
    <w:rsid w:val="00436017"/>
    <w:rsid w:val="004403BA"/>
    <w:rsid w:val="004B6E41"/>
    <w:rsid w:val="004C1C51"/>
    <w:rsid w:val="004C2AE8"/>
    <w:rsid w:val="004F2809"/>
    <w:rsid w:val="00504696"/>
    <w:rsid w:val="00504BCC"/>
    <w:rsid w:val="00507AC2"/>
    <w:rsid w:val="0052139F"/>
    <w:rsid w:val="00552F4E"/>
    <w:rsid w:val="00554397"/>
    <w:rsid w:val="00594AA3"/>
    <w:rsid w:val="005C43ED"/>
    <w:rsid w:val="005F2EE6"/>
    <w:rsid w:val="006101D6"/>
    <w:rsid w:val="00637904"/>
    <w:rsid w:val="00694A62"/>
    <w:rsid w:val="006E1FC7"/>
    <w:rsid w:val="00731153"/>
    <w:rsid w:val="00795542"/>
    <w:rsid w:val="00795737"/>
    <w:rsid w:val="0082778A"/>
    <w:rsid w:val="008346B8"/>
    <w:rsid w:val="00842C5A"/>
    <w:rsid w:val="0089407B"/>
    <w:rsid w:val="008A629D"/>
    <w:rsid w:val="008E767D"/>
    <w:rsid w:val="009049CA"/>
    <w:rsid w:val="00A015F2"/>
    <w:rsid w:val="00AC57B6"/>
    <w:rsid w:val="00B0736E"/>
    <w:rsid w:val="00BE1E7C"/>
    <w:rsid w:val="00CA45A8"/>
    <w:rsid w:val="00CA6275"/>
    <w:rsid w:val="00CC0454"/>
    <w:rsid w:val="00D62664"/>
    <w:rsid w:val="00D64688"/>
    <w:rsid w:val="00DB2A83"/>
    <w:rsid w:val="00DD3BA5"/>
    <w:rsid w:val="00DD7952"/>
    <w:rsid w:val="00E46F4B"/>
    <w:rsid w:val="00E92E88"/>
    <w:rsid w:val="00EA4558"/>
    <w:rsid w:val="00EA7EE4"/>
    <w:rsid w:val="00EB58E1"/>
    <w:rsid w:val="00EE1AF8"/>
    <w:rsid w:val="00EF1A59"/>
    <w:rsid w:val="00EF3871"/>
    <w:rsid w:val="00F1079F"/>
    <w:rsid w:val="00F26CCF"/>
    <w:rsid w:val="00F448F8"/>
    <w:rsid w:val="00F65EAB"/>
    <w:rsid w:val="00FC40F6"/>
    <w:rsid w:val="00FD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1019">
      <w:bodyDiv w:val="1"/>
      <w:marLeft w:val="0"/>
      <w:marRight w:val="0"/>
      <w:marTop w:val="0"/>
      <w:marBottom w:val="0"/>
      <w:divBdr>
        <w:top w:val="none" w:sz="0" w:space="0" w:color="auto"/>
        <w:left w:val="none" w:sz="0" w:space="0" w:color="auto"/>
        <w:bottom w:val="none" w:sz="0" w:space="0" w:color="auto"/>
        <w:right w:val="none" w:sz="0" w:space="0" w:color="auto"/>
      </w:divBdr>
    </w:div>
    <w:div w:id="493037527">
      <w:bodyDiv w:val="1"/>
      <w:marLeft w:val="0"/>
      <w:marRight w:val="0"/>
      <w:marTop w:val="0"/>
      <w:marBottom w:val="0"/>
      <w:divBdr>
        <w:top w:val="none" w:sz="0" w:space="0" w:color="auto"/>
        <w:left w:val="none" w:sz="0" w:space="0" w:color="auto"/>
        <w:bottom w:val="none" w:sz="0" w:space="0" w:color="auto"/>
        <w:right w:val="none" w:sz="0" w:space="0" w:color="auto"/>
      </w:divBdr>
    </w:div>
    <w:div w:id="516581802">
      <w:bodyDiv w:val="1"/>
      <w:marLeft w:val="0"/>
      <w:marRight w:val="0"/>
      <w:marTop w:val="0"/>
      <w:marBottom w:val="0"/>
      <w:divBdr>
        <w:top w:val="none" w:sz="0" w:space="0" w:color="auto"/>
        <w:left w:val="none" w:sz="0" w:space="0" w:color="auto"/>
        <w:bottom w:val="none" w:sz="0" w:space="0" w:color="auto"/>
        <w:right w:val="none" w:sz="0" w:space="0" w:color="auto"/>
      </w:divBdr>
    </w:div>
    <w:div w:id="528418614">
      <w:bodyDiv w:val="1"/>
      <w:marLeft w:val="0"/>
      <w:marRight w:val="0"/>
      <w:marTop w:val="0"/>
      <w:marBottom w:val="0"/>
      <w:divBdr>
        <w:top w:val="none" w:sz="0" w:space="0" w:color="auto"/>
        <w:left w:val="none" w:sz="0" w:space="0" w:color="auto"/>
        <w:bottom w:val="none" w:sz="0" w:space="0" w:color="auto"/>
        <w:right w:val="none" w:sz="0" w:space="0" w:color="auto"/>
      </w:divBdr>
    </w:div>
    <w:div w:id="563609821">
      <w:bodyDiv w:val="1"/>
      <w:marLeft w:val="0"/>
      <w:marRight w:val="0"/>
      <w:marTop w:val="0"/>
      <w:marBottom w:val="0"/>
      <w:divBdr>
        <w:top w:val="none" w:sz="0" w:space="0" w:color="auto"/>
        <w:left w:val="none" w:sz="0" w:space="0" w:color="auto"/>
        <w:bottom w:val="none" w:sz="0" w:space="0" w:color="auto"/>
        <w:right w:val="none" w:sz="0" w:space="0" w:color="auto"/>
      </w:divBdr>
    </w:div>
    <w:div w:id="706561869">
      <w:bodyDiv w:val="1"/>
      <w:marLeft w:val="0"/>
      <w:marRight w:val="0"/>
      <w:marTop w:val="0"/>
      <w:marBottom w:val="0"/>
      <w:divBdr>
        <w:top w:val="none" w:sz="0" w:space="0" w:color="auto"/>
        <w:left w:val="none" w:sz="0" w:space="0" w:color="auto"/>
        <w:bottom w:val="none" w:sz="0" w:space="0" w:color="auto"/>
        <w:right w:val="none" w:sz="0" w:space="0" w:color="auto"/>
      </w:divBdr>
    </w:div>
    <w:div w:id="818574609">
      <w:bodyDiv w:val="1"/>
      <w:marLeft w:val="0"/>
      <w:marRight w:val="0"/>
      <w:marTop w:val="0"/>
      <w:marBottom w:val="0"/>
      <w:divBdr>
        <w:top w:val="none" w:sz="0" w:space="0" w:color="auto"/>
        <w:left w:val="none" w:sz="0" w:space="0" w:color="auto"/>
        <w:bottom w:val="none" w:sz="0" w:space="0" w:color="auto"/>
        <w:right w:val="none" w:sz="0" w:space="0" w:color="auto"/>
      </w:divBdr>
    </w:div>
    <w:div w:id="824053036">
      <w:bodyDiv w:val="1"/>
      <w:marLeft w:val="0"/>
      <w:marRight w:val="0"/>
      <w:marTop w:val="0"/>
      <w:marBottom w:val="0"/>
      <w:divBdr>
        <w:top w:val="none" w:sz="0" w:space="0" w:color="auto"/>
        <w:left w:val="none" w:sz="0" w:space="0" w:color="auto"/>
        <w:bottom w:val="none" w:sz="0" w:space="0" w:color="auto"/>
        <w:right w:val="none" w:sz="0" w:space="0" w:color="auto"/>
      </w:divBdr>
    </w:div>
    <w:div w:id="1053121333">
      <w:bodyDiv w:val="1"/>
      <w:marLeft w:val="0"/>
      <w:marRight w:val="0"/>
      <w:marTop w:val="0"/>
      <w:marBottom w:val="0"/>
      <w:divBdr>
        <w:top w:val="none" w:sz="0" w:space="0" w:color="auto"/>
        <w:left w:val="none" w:sz="0" w:space="0" w:color="auto"/>
        <w:bottom w:val="none" w:sz="0" w:space="0" w:color="auto"/>
        <w:right w:val="none" w:sz="0" w:space="0" w:color="auto"/>
      </w:divBdr>
    </w:div>
    <w:div w:id="1062407732">
      <w:bodyDiv w:val="1"/>
      <w:marLeft w:val="0"/>
      <w:marRight w:val="0"/>
      <w:marTop w:val="0"/>
      <w:marBottom w:val="0"/>
      <w:divBdr>
        <w:top w:val="none" w:sz="0" w:space="0" w:color="auto"/>
        <w:left w:val="none" w:sz="0" w:space="0" w:color="auto"/>
        <w:bottom w:val="none" w:sz="0" w:space="0" w:color="auto"/>
        <w:right w:val="none" w:sz="0" w:space="0" w:color="auto"/>
      </w:divBdr>
    </w:div>
    <w:div w:id="1267033694">
      <w:bodyDiv w:val="1"/>
      <w:marLeft w:val="0"/>
      <w:marRight w:val="0"/>
      <w:marTop w:val="0"/>
      <w:marBottom w:val="0"/>
      <w:divBdr>
        <w:top w:val="none" w:sz="0" w:space="0" w:color="auto"/>
        <w:left w:val="none" w:sz="0" w:space="0" w:color="auto"/>
        <w:bottom w:val="none" w:sz="0" w:space="0" w:color="auto"/>
        <w:right w:val="none" w:sz="0" w:space="0" w:color="auto"/>
      </w:divBdr>
    </w:div>
    <w:div w:id="1380058256">
      <w:bodyDiv w:val="1"/>
      <w:marLeft w:val="0"/>
      <w:marRight w:val="0"/>
      <w:marTop w:val="0"/>
      <w:marBottom w:val="0"/>
      <w:divBdr>
        <w:top w:val="none" w:sz="0" w:space="0" w:color="auto"/>
        <w:left w:val="none" w:sz="0" w:space="0" w:color="auto"/>
        <w:bottom w:val="none" w:sz="0" w:space="0" w:color="auto"/>
        <w:right w:val="none" w:sz="0" w:space="0" w:color="auto"/>
      </w:divBdr>
    </w:div>
    <w:div w:id="1420246856">
      <w:bodyDiv w:val="1"/>
      <w:marLeft w:val="0"/>
      <w:marRight w:val="0"/>
      <w:marTop w:val="0"/>
      <w:marBottom w:val="0"/>
      <w:divBdr>
        <w:top w:val="none" w:sz="0" w:space="0" w:color="auto"/>
        <w:left w:val="none" w:sz="0" w:space="0" w:color="auto"/>
        <w:bottom w:val="none" w:sz="0" w:space="0" w:color="auto"/>
        <w:right w:val="none" w:sz="0" w:space="0" w:color="auto"/>
      </w:divBdr>
    </w:div>
    <w:div w:id="1489321073">
      <w:bodyDiv w:val="1"/>
      <w:marLeft w:val="0"/>
      <w:marRight w:val="0"/>
      <w:marTop w:val="0"/>
      <w:marBottom w:val="0"/>
      <w:divBdr>
        <w:top w:val="none" w:sz="0" w:space="0" w:color="auto"/>
        <w:left w:val="none" w:sz="0" w:space="0" w:color="auto"/>
        <w:bottom w:val="none" w:sz="0" w:space="0" w:color="auto"/>
        <w:right w:val="none" w:sz="0" w:space="0" w:color="auto"/>
      </w:divBdr>
    </w:div>
    <w:div w:id="1811092862">
      <w:bodyDiv w:val="1"/>
      <w:marLeft w:val="0"/>
      <w:marRight w:val="0"/>
      <w:marTop w:val="0"/>
      <w:marBottom w:val="0"/>
      <w:divBdr>
        <w:top w:val="none" w:sz="0" w:space="0" w:color="auto"/>
        <w:left w:val="none" w:sz="0" w:space="0" w:color="auto"/>
        <w:bottom w:val="none" w:sz="0" w:space="0" w:color="auto"/>
        <w:right w:val="none" w:sz="0" w:space="0" w:color="auto"/>
      </w:divBdr>
    </w:div>
    <w:div w:id="19760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32</cp:revision>
  <cp:lastPrinted>2026-02-05T08:29:00Z</cp:lastPrinted>
  <dcterms:created xsi:type="dcterms:W3CDTF">2024-03-12T09:37:00Z</dcterms:created>
  <dcterms:modified xsi:type="dcterms:W3CDTF">2026-05-18T05:23:00Z</dcterms:modified>
</cp:coreProperties>
</file>